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1.0 -->
  <w:body>
    <w:p>
      <w:pPr>
        <w:pStyle w:val="Heading1"/>
        <w:rPr>
          <w:b w:val="0"/>
          <w:i w:val="0"/>
          <w:strike w:val="0"/>
        </w:rPr>
      </w:pPr>
      <w:r>
        <w:rPr>
          <w:b w:val="0"/>
          <w:i w:val="0"/>
          <w:strike w:val="0"/>
        </w:rPr>
        <w:t>Trello Integration Guide</w:t>
      </w:r>
    </w:p>
    <w:p>
      <w:pPr>
        <w:pStyle w:val="Heading2"/>
        <w:rPr>
          <w:b w:val="0"/>
          <w:i w:val="0"/>
          <w:strike w:val="0"/>
        </w:rPr>
      </w:pPr>
      <w:r>
        <w:rPr>
          <w:b w:val="0"/>
          <w:i w:val="0"/>
          <w:strike w:val="0"/>
        </w:rPr>
        <w:t>Zaza Draft × Trello</w:t>
      </w:r>
    </w:p>
    <w:p>
      <w:pPr>
        <w:rPr>
          <w:b w:val="0"/>
          <w:i w:val="0"/>
          <w:strike w:val="0"/>
        </w:rPr>
      </w:pPr>
      <w:r>
        <w:pict>
          <v:rect id="_x0000_i1025" style="width:468pt;height:1.5pt" o:hrpct="1000" o:hrstd="t" o:hr="t" filled="t" fillcolor="gray" stroked="f">
            <v:path strokeok="f"/>
          </v:rect>
        </w:pict>
      </w:r>
    </w:p>
    <w:p>
      <w:pPr>
        <w:pStyle w:val="Heading3"/>
        <w:rPr>
          <w:b w:val="0"/>
          <w:i w:val="0"/>
          <w:strike w:val="0"/>
        </w:rPr>
      </w:pPr>
      <w:r>
        <w:rPr>
          <w:b w:val="0"/>
          <w:i w:val="0"/>
          <w:strike w:val="0"/>
        </w:rPr>
        <w:t>Overview</w:t>
      </w:r>
    </w:p>
    <w:p>
      <w:pPr>
        <w:rPr>
          <w:b w:val="0"/>
          <w:i w:val="0"/>
          <w:strike w:val="0"/>
        </w:rPr>
      </w:pPr>
      <w:r>
        <w:rPr>
          <w:b w:val="0"/>
          <w:i w:val="0"/>
          <w:strike w:val="0"/>
        </w:rPr>
        <w:t>The Zaza Draft Trello integration helps you manage your content creation workflow visually. Create cards for content tasks, attach materials to projects, and track your lesson planning progress on Trello boards.</w:t>
      </w:r>
    </w:p>
    <w:p>
      <w:pPr>
        <w:rPr>
          <w:b w:val="0"/>
          <w:i w:val="0"/>
          <w:strike w:val="0"/>
        </w:rPr>
      </w:pPr>
      <w:r>
        <w:rPr>
          <w:b/>
          <w:i w:val="0"/>
          <w:strike w:val="0"/>
        </w:rPr>
        <w:t>Setup Time:</w:t>
      </w:r>
      <w:r>
        <w:rPr>
          <w:b w:val="0"/>
          <w:i w:val="0"/>
          <w:strike w:val="0"/>
        </w:rPr>
        <w:t xml:space="preserve"> 3 minutes</w:t>
        <w:br/>
      </w:r>
      <w:r>
        <w:rPr>
          <w:b/>
          <w:i w:val="0"/>
          <w:strike w:val="0"/>
        </w:rPr>
        <w:t>Difficulty:</w:t>
      </w:r>
      <w:r>
        <w:rPr>
          <w:b w:val="0"/>
          <w:i w:val="0"/>
          <w:strike w:val="0"/>
        </w:rPr>
        <w:t xml:space="preserve"> Easy</w:t>
        <w:br/>
      </w:r>
      <w:r>
        <w:rPr>
          <w:b/>
          <w:i w:val="0"/>
          <w:strike w:val="0"/>
        </w:rPr>
        <w:t>Requirements:</w:t>
      </w:r>
      <w:r>
        <w:rPr>
          <w:b w:val="0"/>
          <w:i w:val="0"/>
          <w:strike w:val="0"/>
        </w:rPr>
        <w:t xml:space="preserve"> Trello account with board access</w:t>
      </w:r>
    </w:p>
    <w:p>
      <w:pPr>
        <w:rPr>
          <w:b w:val="0"/>
          <w:i w:val="0"/>
          <w:strike w:val="0"/>
        </w:rPr>
      </w:pPr>
      <w:r>
        <w:pict>
          <v:rect id="_x0000_i1026" style="width:468pt;height:1.5pt" o:hrpct="1000" o:hrstd="t" o:hr="t" filled="t" fillcolor="gray" stroked="f">
            <v:path strokeok="f"/>
          </v:rect>
        </w:pict>
      </w:r>
    </w:p>
    <w:p>
      <w:pPr>
        <w:pStyle w:val="Heading3"/>
        <w:rPr>
          <w:b w:val="0"/>
          <w:i w:val="0"/>
          <w:strike w:val="0"/>
        </w:rPr>
      </w:pPr>
      <w:r>
        <w:rPr>
          <w:b w:val="0"/>
          <w:i w:val="0"/>
          <w:strike w:val="0"/>
        </w:rPr>
        <w:t>Key Benefits</w:t>
      </w:r>
    </w:p>
    <w:p>
      <w:pPr>
        <w:numPr>
          <w:ilvl w:val="0"/>
          <w:numId w:val="1"/>
        </w:numPr>
        <w:rPr>
          <w:b w:val="0"/>
          <w:i w:val="0"/>
          <w:strike w:val="0"/>
        </w:rPr>
      </w:pPr>
      <w:r>
        <w:rPr>
          <w:b/>
          <w:i w:val="0"/>
          <w:strike w:val="0"/>
        </w:rPr>
        <w:t>Visual workflow</w:t>
      </w:r>
      <w:r>
        <w:rPr>
          <w:b w:val="0"/>
          <w:i w:val="0"/>
          <w:strike w:val="0"/>
        </w:rPr>
        <w:t xml:space="preserve"> – Track content creation on boards</w:t>
      </w:r>
    </w:p>
    <w:p>
      <w:pPr>
        <w:numPr>
          <w:ilvl w:val="0"/>
          <w:numId w:val="1"/>
        </w:numPr>
        <w:rPr>
          <w:b w:val="0"/>
          <w:i w:val="0"/>
          <w:strike w:val="0"/>
        </w:rPr>
      </w:pPr>
      <w:r>
        <w:rPr>
          <w:b/>
          <w:i w:val="0"/>
          <w:strike w:val="0"/>
        </w:rPr>
        <w:t>Card creation</w:t>
      </w:r>
      <w:r>
        <w:rPr>
          <w:b w:val="0"/>
          <w:i w:val="0"/>
          <w:strike w:val="0"/>
        </w:rPr>
        <w:t xml:space="preserve"> – Turn content into actionable tasks</w:t>
      </w:r>
    </w:p>
    <w:p>
      <w:pPr>
        <w:numPr>
          <w:ilvl w:val="0"/>
          <w:numId w:val="1"/>
        </w:numPr>
        <w:rPr>
          <w:b w:val="0"/>
          <w:i w:val="0"/>
          <w:strike w:val="0"/>
        </w:rPr>
      </w:pPr>
      <w:r>
        <w:rPr>
          <w:b/>
          <w:i w:val="0"/>
          <w:strike w:val="0"/>
        </w:rPr>
        <w:t>Attachment support</w:t>
      </w:r>
      <w:r>
        <w:rPr>
          <w:b w:val="0"/>
          <w:i w:val="0"/>
          <w:strike w:val="0"/>
        </w:rPr>
        <w:t xml:space="preserve"> – Attach content to Trello cards</w:t>
      </w:r>
    </w:p>
    <w:p>
      <w:pPr>
        <w:numPr>
          <w:ilvl w:val="0"/>
          <w:numId w:val="1"/>
        </w:numPr>
        <w:rPr>
          <w:b w:val="0"/>
          <w:i w:val="0"/>
          <w:strike w:val="0"/>
        </w:rPr>
      </w:pPr>
      <w:r>
        <w:rPr>
          <w:b/>
          <w:i w:val="0"/>
          <w:strike w:val="0"/>
        </w:rPr>
        <w:t>Collaboration</w:t>
      </w:r>
      <w:r>
        <w:rPr>
          <w:b w:val="0"/>
          <w:i w:val="0"/>
          <w:strike w:val="0"/>
        </w:rPr>
        <w:t xml:space="preserve"> – Work with team members on boards</w:t>
      </w:r>
    </w:p>
    <w:p>
      <w:pPr>
        <w:numPr>
          <w:ilvl w:val="0"/>
          <w:numId w:val="1"/>
        </w:numPr>
        <w:rPr>
          <w:b w:val="0"/>
          <w:i w:val="0"/>
          <w:strike w:val="0"/>
        </w:rPr>
      </w:pPr>
      <w:r>
        <w:rPr>
          <w:b/>
          <w:i w:val="0"/>
          <w:strike w:val="0"/>
        </w:rPr>
        <w:t>Progress tracking</w:t>
      </w:r>
      <w:r>
        <w:rPr>
          <w:b w:val="0"/>
          <w:i w:val="0"/>
          <w:strike w:val="0"/>
        </w:rPr>
        <w:t xml:space="preserve"> – Move content through stages</w:t>
      </w:r>
    </w:p>
    <w:p>
      <w:pPr>
        <w:numPr>
          <w:ilvl w:val="0"/>
          <w:numId w:val="1"/>
        </w:numPr>
        <w:rPr>
          <w:b w:val="0"/>
          <w:i w:val="0"/>
          <w:strike w:val="0"/>
        </w:rPr>
      </w:pPr>
      <w:r>
        <w:rPr>
          <w:b/>
          <w:i w:val="0"/>
          <w:strike w:val="0"/>
        </w:rPr>
        <w:t>Due dates</w:t>
      </w:r>
      <w:r>
        <w:rPr>
          <w:b w:val="0"/>
          <w:i w:val="0"/>
          <w:strike w:val="0"/>
        </w:rPr>
        <w:t xml:space="preserve"> – Set and track deadlines</w:t>
      </w:r>
    </w:p>
    <w:p>
      <w:pPr>
        <w:rPr>
          <w:b w:val="0"/>
          <w:i w:val="0"/>
          <w:strike w:val="0"/>
        </w:rPr>
      </w:pPr>
      <w:r>
        <w:pict>
          <v:rect id="_x0000_i1027" style="width:468pt;height:1.5pt" o:hrpct="1000" o:hrstd="t" o:hr="t" filled="t" fillcolor="gray" stroked="f">
            <v:path strokeok="f"/>
          </v:rect>
        </w:pict>
      </w:r>
    </w:p>
    <w:p>
      <w:pPr>
        <w:pStyle w:val="Heading3"/>
        <w:rPr>
          <w:b w:val="0"/>
          <w:i w:val="0"/>
          <w:strike w:val="0"/>
        </w:rPr>
      </w:pPr>
      <w:r>
        <w:rPr>
          <w:b w:val="0"/>
          <w:i w:val="0"/>
          <w:strike w:val="0"/>
        </w:rPr>
        <w:t>Prerequisites</w:t>
      </w:r>
    </w:p>
    <w:p>
      <w:pPr>
        <w:rPr>
          <w:b w:val="0"/>
          <w:i w:val="0"/>
          <w:strike w:val="0"/>
        </w:rPr>
      </w:pPr>
      <w:r>
        <w:rPr>
          <w:b w:val="0"/>
          <w:i w:val="0"/>
          <w:strike w:val="0"/>
        </w:rPr>
        <w:t>Before you begin, ensure you have:</w:t>
      </w:r>
    </w:p>
    <w:p>
      <w:pPr>
        <w:numPr>
          <w:ilvl w:val="0"/>
          <w:numId w:val="2"/>
        </w:numPr>
        <w:rPr>
          <w:b w:val="0"/>
          <w:i w:val="0"/>
          <w:strike w:val="0"/>
        </w:rPr>
      </w:pPr>
      <w:r>
        <w:rPr>
          <w:b w:val="0"/>
          <w:i w:val="0"/>
          <w:strike w:val="0"/>
        </w:rPr>
        <w:t>An active Zaza Draft account (Free or Premium)</w:t>
      </w:r>
    </w:p>
    <w:p>
      <w:pPr>
        <w:numPr>
          <w:ilvl w:val="0"/>
          <w:numId w:val="2"/>
        </w:numPr>
        <w:rPr>
          <w:b w:val="0"/>
          <w:i w:val="0"/>
          <w:strike w:val="0"/>
        </w:rPr>
      </w:pPr>
      <w:r>
        <w:rPr>
          <w:b w:val="0"/>
          <w:i w:val="0"/>
          <w:strike w:val="0"/>
        </w:rPr>
        <w:t>A Trello account with at least one board</w:t>
      </w:r>
    </w:p>
    <w:p>
      <w:pPr>
        <w:numPr>
          <w:ilvl w:val="0"/>
          <w:numId w:val="2"/>
        </w:numPr>
        <w:rPr>
          <w:b w:val="0"/>
          <w:i w:val="0"/>
          <w:strike w:val="0"/>
        </w:rPr>
      </w:pPr>
      <w:r>
        <w:rPr>
          <w:b w:val="0"/>
          <w:i w:val="0"/>
          <w:strike w:val="0"/>
        </w:rPr>
        <w:t>A modern web browser</w:t>
      </w:r>
    </w:p>
    <w:p>
      <w:pPr>
        <w:rPr>
          <w:b w:val="0"/>
          <w:i w:val="0"/>
          <w:strike w:val="0"/>
        </w:rPr>
      </w:pPr>
      <w:r>
        <w:pict>
          <v:rect id="_x0000_i1028" style="width:468pt;height:1.5pt" o:hrpct="1000" o:hrstd="t" o:hr="t" filled="t" fillcolor="gray" stroked="f">
            <v:path strokeok="f"/>
          </v:rect>
        </w:pict>
      </w:r>
    </w:p>
    <w:p>
      <w:pPr>
        <w:pStyle w:val="Heading3"/>
        <w:rPr>
          <w:b w:val="0"/>
          <w:i w:val="0"/>
          <w:strike w:val="0"/>
        </w:rPr>
      </w:pPr>
      <w:r>
        <w:rPr>
          <w:b w:val="0"/>
          <w:i w:val="0"/>
          <w:strike w:val="0"/>
        </w:rPr>
        <w:t>Step-by-Step Setup</w:t>
      </w:r>
    </w:p>
    <w:p>
      <w:pPr>
        <w:pStyle w:val="Heading4"/>
        <w:rPr>
          <w:b w:val="0"/>
          <w:i w:val="0"/>
          <w:strike w:val="0"/>
        </w:rPr>
      </w:pPr>
      <w:r>
        <w:rPr>
          <w:b w:val="0"/>
          <w:i w:val="0"/>
          <w:strike w:val="0"/>
        </w:rPr>
        <w:t>Step 1: Connect Your Account</w:t>
      </w:r>
    </w:p>
    <w:p>
      <w:pPr>
        <w:numPr>
          <w:ilvl w:val="0"/>
          <w:numId w:val="3"/>
        </w:numPr>
        <w:rPr>
          <w:b w:val="0"/>
          <w:i w:val="0"/>
          <w:strike w:val="0"/>
        </w:rPr>
      </w:pPr>
      <w:r>
        <w:rPr>
          <w:b w:val="0"/>
          <w:i w:val="0"/>
          <w:strike w:val="0"/>
        </w:rPr>
        <w:t xml:space="preserve">Log in to Zaza Draft at </w:t>
      </w:r>
      <w:r>
        <w:rPr>
          <w:b/>
          <w:i w:val="0"/>
          <w:strike w:val="0"/>
        </w:rPr>
        <w:t>app.zazadraft.com</w:t>
      </w:r>
    </w:p>
    <w:p>
      <w:pPr>
        <w:numPr>
          <w:ilvl w:val="0"/>
          <w:numId w:val="3"/>
        </w:numPr>
        <w:rPr>
          <w:b w:val="0"/>
          <w:i w:val="0"/>
          <w:strike w:val="0"/>
        </w:rPr>
      </w:pPr>
      <w:r>
        <w:rPr>
          <w:b w:val="0"/>
          <w:i w:val="0"/>
          <w:strike w:val="0"/>
        </w:rPr>
        <w:t xml:space="preserve">Navigate to </w:t>
      </w:r>
      <w:r>
        <w:rPr>
          <w:b/>
          <w:i w:val="0"/>
          <w:strike w:val="0"/>
        </w:rPr>
        <w:t>Settings</w:t>
      </w:r>
      <w:r>
        <w:rPr>
          <w:b w:val="0"/>
          <w:i w:val="0"/>
          <w:strike w:val="0"/>
        </w:rPr>
        <w:t xml:space="preserve"> → </w:t>
      </w:r>
      <w:r>
        <w:rPr>
          <w:b/>
          <w:i w:val="0"/>
          <w:strike w:val="0"/>
        </w:rPr>
        <w:t>Integrations</w:t>
      </w:r>
    </w:p>
    <w:p>
      <w:pPr>
        <w:numPr>
          <w:ilvl w:val="0"/>
          <w:numId w:val="3"/>
        </w:numPr>
        <w:rPr>
          <w:b w:val="0"/>
          <w:i w:val="0"/>
          <w:strike w:val="0"/>
        </w:rPr>
      </w:pPr>
      <w:r>
        <w:rPr>
          <w:b w:val="0"/>
          <w:i w:val="0"/>
          <w:strike w:val="0"/>
        </w:rPr>
        <w:t xml:space="preserve">Find </w:t>
      </w:r>
      <w:r>
        <w:rPr>
          <w:b/>
          <w:i w:val="0"/>
          <w:strike w:val="0"/>
        </w:rPr>
        <w:t>Trello</w:t>
      </w:r>
      <w:r>
        <w:rPr>
          <w:b w:val="0"/>
          <w:i w:val="0"/>
          <w:strike w:val="0"/>
        </w:rPr>
        <w:t xml:space="preserve"> in the Productivity section</w:t>
      </w:r>
    </w:p>
    <w:p>
      <w:pPr>
        <w:numPr>
          <w:ilvl w:val="0"/>
          <w:numId w:val="3"/>
        </w:numPr>
        <w:rPr>
          <w:b w:val="0"/>
          <w:i w:val="0"/>
          <w:strike w:val="0"/>
        </w:rPr>
      </w:pPr>
      <w:r>
        <w:rPr>
          <w:b w:val="0"/>
          <w:i w:val="0"/>
          <w:strike w:val="0"/>
        </w:rPr>
        <w:t xml:space="preserve">Click </w:t>
      </w:r>
      <w:r>
        <w:rPr>
          <w:b/>
          <w:i w:val="0"/>
          <w:strike w:val="0"/>
        </w:rPr>
        <w:t>Connect Trello</w:t>
      </w:r>
    </w:p>
    <w:p>
      <w:pPr>
        <w:numPr>
          <w:ilvl w:val="0"/>
          <w:numId w:val="3"/>
        </w:numPr>
        <w:rPr>
          <w:b w:val="0"/>
          <w:i w:val="0"/>
          <w:strike w:val="0"/>
        </w:rPr>
      </w:pPr>
      <w:r>
        <w:rPr>
          <w:b w:val="0"/>
          <w:i w:val="0"/>
          <w:strike w:val="0"/>
        </w:rPr>
        <w:t>Log in to your Trello account</w:t>
      </w:r>
    </w:p>
    <w:p>
      <w:pPr>
        <w:numPr>
          <w:ilvl w:val="0"/>
          <w:numId w:val="3"/>
        </w:numPr>
        <w:rPr>
          <w:b w:val="0"/>
          <w:i w:val="0"/>
          <w:strike w:val="0"/>
        </w:rPr>
      </w:pPr>
      <w:r>
        <w:rPr>
          <w:b w:val="0"/>
          <w:i w:val="0"/>
          <w:strike w:val="0"/>
        </w:rPr>
        <w:t xml:space="preserve">Click </w:t>
      </w:r>
      <w:r>
        <w:rPr>
          <w:b/>
          <w:i w:val="0"/>
          <w:strike w:val="0"/>
        </w:rPr>
        <w:t>Allow</w:t>
      </w:r>
      <w:r>
        <w:rPr>
          <w:b w:val="0"/>
          <w:i w:val="0"/>
          <w:strike w:val="0"/>
        </w:rPr>
        <w:t xml:space="preserve"> to authorize access</w:t>
      </w:r>
    </w:p>
    <w:p>
      <w:pPr>
        <w:pStyle w:val="Heading4"/>
        <w:rPr>
          <w:b w:val="0"/>
          <w:i w:val="0"/>
          <w:strike w:val="0"/>
        </w:rPr>
      </w:pPr>
      <w:r>
        <w:rPr>
          <w:b w:val="0"/>
          <w:i w:val="0"/>
          <w:strike w:val="0"/>
        </w:rPr>
        <w:t>Step 2: Select Boards</w:t>
      </w:r>
    </w:p>
    <w:p>
      <w:pPr>
        <w:numPr>
          <w:ilvl w:val="0"/>
          <w:numId w:val="4"/>
        </w:numPr>
        <w:rPr>
          <w:b w:val="0"/>
          <w:i w:val="0"/>
          <w:strike w:val="0"/>
        </w:rPr>
      </w:pPr>
      <w:r>
        <w:rPr>
          <w:b w:val="0"/>
          <w:i w:val="0"/>
          <w:strike w:val="0"/>
        </w:rPr>
        <w:t>Your Trello boards will appear</w:t>
      </w:r>
    </w:p>
    <w:p>
      <w:pPr>
        <w:numPr>
          <w:ilvl w:val="0"/>
          <w:numId w:val="4"/>
        </w:numPr>
        <w:rPr>
          <w:b w:val="0"/>
          <w:i w:val="0"/>
          <w:strike w:val="0"/>
        </w:rPr>
      </w:pPr>
      <w:r>
        <w:rPr>
          <w:b w:val="0"/>
          <w:i w:val="0"/>
          <w:strike w:val="0"/>
        </w:rPr>
        <w:t>Select boards Zaza Draft can access</w:t>
      </w:r>
    </w:p>
    <w:p>
      <w:pPr>
        <w:numPr>
          <w:ilvl w:val="0"/>
          <w:numId w:val="4"/>
        </w:numPr>
        <w:rPr>
          <w:b w:val="0"/>
          <w:i w:val="0"/>
          <w:strike w:val="0"/>
        </w:rPr>
      </w:pPr>
      <w:r>
        <w:rPr>
          <w:b w:val="0"/>
          <w:i w:val="0"/>
          <w:strike w:val="0"/>
        </w:rPr>
        <w:t xml:space="preserve">Click </w:t>
      </w:r>
      <w:r>
        <w:rPr>
          <w:b/>
          <w:i w:val="0"/>
          <w:strike w:val="0"/>
        </w:rPr>
        <w:t>Save Selection</w:t>
      </w:r>
    </w:p>
    <w:p>
      <w:pPr>
        <w:pStyle w:val="Heading4"/>
        <w:rPr>
          <w:b w:val="0"/>
          <w:i w:val="0"/>
          <w:strike w:val="0"/>
        </w:rPr>
      </w:pPr>
      <w:r>
        <w:rPr>
          <w:b w:val="0"/>
          <w:i w:val="0"/>
          <w:strike w:val="0"/>
        </w:rPr>
        <w:t>Step 3: Configure Settings</w:t>
      </w:r>
    </w:p>
    <w:p>
      <w:pPr>
        <w:numPr>
          <w:ilvl w:val="0"/>
          <w:numId w:val="5"/>
        </w:numPr>
        <w:rPr>
          <w:b w:val="0"/>
          <w:i w:val="0"/>
          <w:strike w:val="0"/>
        </w:rPr>
      </w:pPr>
      <w:r>
        <w:rPr>
          <w:b w:val="0"/>
          <w:i w:val="0"/>
          <w:strike w:val="0"/>
        </w:rPr>
        <w:t xml:space="preserve">Go to </w:t>
      </w:r>
      <w:r>
        <w:rPr>
          <w:b/>
          <w:i w:val="0"/>
          <w:strike w:val="0"/>
        </w:rPr>
        <w:t>Settings</w:t>
      </w:r>
      <w:r>
        <w:rPr>
          <w:b w:val="0"/>
          <w:i w:val="0"/>
          <w:strike w:val="0"/>
        </w:rPr>
        <w:t xml:space="preserve"> → </w:t>
      </w:r>
      <w:r>
        <w:rPr>
          <w:b/>
          <w:i w:val="0"/>
          <w:strike w:val="0"/>
        </w:rPr>
        <w:t>Integrations</w:t>
      </w:r>
      <w:r>
        <w:rPr>
          <w:b w:val="0"/>
          <w:i w:val="0"/>
          <w:strike w:val="0"/>
        </w:rPr>
        <w:t xml:space="preserve"> → </w:t>
      </w:r>
      <w:r>
        <w:rPr>
          <w:b/>
          <w:i w:val="0"/>
          <w:strike w:val="0"/>
        </w:rPr>
        <w:t>Trello</w:t>
      </w:r>
    </w:p>
    <w:p>
      <w:pPr>
        <w:numPr>
          <w:ilvl w:val="0"/>
          <w:numId w:val="5"/>
        </w:numPr>
        <w:rPr>
          <w:b w:val="0"/>
          <w:i w:val="0"/>
          <w:strike w:val="0"/>
        </w:rPr>
      </w:pPr>
      <w:r>
        <w:rPr>
          <w:b w:val="0"/>
          <w:i w:val="0"/>
          <w:strike w:val="0"/>
        </w:rPr>
        <w:t>Set preferences:</w:t>
      </w:r>
    </w:p>
    <w:p>
      <w:pPr>
        <w:numPr>
          <w:ilvl w:val="1"/>
          <w:numId w:val="1"/>
        </w:numPr>
        <w:rPr>
          <w:b w:val="0"/>
          <w:i w:val="0"/>
          <w:strike w:val="0"/>
        </w:rPr>
      </w:pPr>
      <w:r>
        <w:rPr>
          <w:b/>
          <w:i w:val="0"/>
          <w:strike w:val="0"/>
        </w:rPr>
        <w:t>Default board:</w:t>
      </w:r>
      <w:r>
        <w:rPr>
          <w:b w:val="0"/>
          <w:i w:val="0"/>
          <w:strike w:val="0"/>
        </w:rPr>
        <w:t xml:space="preserve"> Primary board for new cards</w:t>
      </w:r>
    </w:p>
    <w:p>
      <w:pPr>
        <w:numPr>
          <w:ilvl w:val="1"/>
          <w:numId w:val="1"/>
        </w:numPr>
        <w:rPr>
          <w:b w:val="0"/>
          <w:i w:val="0"/>
          <w:strike w:val="0"/>
        </w:rPr>
      </w:pPr>
      <w:r>
        <w:rPr>
          <w:b/>
          <w:i w:val="0"/>
          <w:strike w:val="0"/>
        </w:rPr>
        <w:t>Default list:</w:t>
      </w:r>
      <w:r>
        <w:rPr>
          <w:b w:val="0"/>
          <w:i w:val="0"/>
          <w:strike w:val="0"/>
        </w:rPr>
        <w:t xml:space="preserve"> Where new cards are created</w:t>
      </w:r>
    </w:p>
    <w:p>
      <w:pPr>
        <w:numPr>
          <w:ilvl w:val="1"/>
          <w:numId w:val="1"/>
        </w:numPr>
        <w:rPr>
          <w:b w:val="0"/>
          <w:i w:val="0"/>
          <w:strike w:val="0"/>
        </w:rPr>
      </w:pPr>
      <w:r>
        <w:rPr>
          <w:b/>
          <w:i w:val="0"/>
          <w:strike w:val="0"/>
        </w:rPr>
        <w:t>Attachment format:</w:t>
      </w:r>
      <w:r>
        <w:rPr>
          <w:b w:val="0"/>
          <w:i w:val="0"/>
          <w:strike w:val="0"/>
        </w:rPr>
        <w:t xml:space="preserve"> PDF, Word, or link</w:t>
      </w:r>
    </w:p>
    <w:p>
      <w:pPr>
        <w:numPr>
          <w:ilvl w:val="0"/>
          <w:numId w:val="5"/>
        </w:numPr>
        <w:rPr>
          <w:b w:val="0"/>
          <w:i w:val="0"/>
          <w:strike w:val="0"/>
        </w:rPr>
      </w:pPr>
      <w:r>
        <w:rPr>
          <w:b w:val="0"/>
          <w:i w:val="0"/>
          <w:strike w:val="0"/>
        </w:rPr>
        <w:t xml:space="preserve">Click </w:t>
      </w:r>
      <w:r>
        <w:rPr>
          <w:b/>
          <w:i w:val="0"/>
          <w:strike w:val="0"/>
        </w:rPr>
        <w:t>Save Settings</w:t>
      </w:r>
    </w:p>
    <w:p>
      <w:pPr>
        <w:rPr>
          <w:b w:val="0"/>
          <w:i w:val="0"/>
          <w:strike w:val="0"/>
        </w:rPr>
      </w:pPr>
      <w:r>
        <w:pict>
          <v:rect id="_x0000_i1029" style="width:468pt;height:1.5pt" o:hrpct="1000" o:hrstd="t" o:hr="t" filled="t" fillcolor="gray" stroked="f">
            <v:path strokeok="f"/>
          </v:rect>
        </w:pict>
      </w:r>
    </w:p>
    <w:p>
      <w:pPr>
        <w:pStyle w:val="Heading3"/>
        <w:rPr>
          <w:b w:val="0"/>
          <w:i w:val="0"/>
          <w:strike w:val="0"/>
        </w:rPr>
      </w:pPr>
      <w:r>
        <w:rPr>
          <w:b w:val="0"/>
          <w:i w:val="0"/>
          <w:strike w:val="0"/>
        </w:rPr>
        <w:t>Using the Integration</w:t>
      </w:r>
    </w:p>
    <w:p>
      <w:pPr>
        <w:pStyle w:val="Heading4"/>
        <w:rPr>
          <w:b w:val="0"/>
          <w:i w:val="0"/>
          <w:strike w:val="0"/>
        </w:rPr>
      </w:pPr>
      <w:r>
        <w:rPr>
          <w:b w:val="0"/>
          <w:i w:val="0"/>
          <w:strike w:val="0"/>
        </w:rPr>
        <w:t>Creating Cards</w:t>
      </w:r>
    </w:p>
    <w:p>
      <w:pPr>
        <w:rPr>
          <w:b w:val="0"/>
          <w:i w:val="0"/>
          <w:strike w:val="0"/>
        </w:rPr>
      </w:pPr>
      <w:r>
        <w:rPr>
          <w:b w:val="0"/>
          <w:i w:val="0"/>
          <w:strike w:val="0"/>
        </w:rPr>
        <w:t>Turn content into Trello cards:</w:t>
      </w:r>
    </w:p>
    <w:p>
      <w:pPr>
        <w:numPr>
          <w:ilvl w:val="0"/>
          <w:numId w:val="6"/>
        </w:numPr>
        <w:rPr>
          <w:b w:val="0"/>
          <w:i w:val="0"/>
          <w:strike w:val="0"/>
        </w:rPr>
      </w:pPr>
      <w:r>
        <w:rPr>
          <w:b w:val="0"/>
          <w:i w:val="0"/>
          <w:strike w:val="0"/>
        </w:rPr>
        <w:t>Open content in Zaza Draft</w:t>
      </w:r>
    </w:p>
    <w:p>
      <w:pPr>
        <w:numPr>
          <w:ilvl w:val="0"/>
          <w:numId w:val="6"/>
        </w:numPr>
        <w:rPr>
          <w:b w:val="0"/>
          <w:i w:val="0"/>
          <w:strike w:val="0"/>
        </w:rPr>
      </w:pPr>
      <w:r>
        <w:rPr>
          <w:b w:val="0"/>
          <w:i w:val="0"/>
          <w:strike w:val="0"/>
        </w:rPr>
        <w:t xml:space="preserve">Click </w:t>
      </w:r>
      <w:r>
        <w:rPr>
          <w:b/>
          <w:i w:val="0"/>
          <w:strike w:val="0"/>
        </w:rPr>
        <w:t>Share</w:t>
      </w:r>
      <w:r>
        <w:rPr>
          <w:b w:val="0"/>
          <w:i w:val="0"/>
          <w:strike w:val="0"/>
        </w:rPr>
        <w:t xml:space="preserve"> → </w:t>
      </w:r>
      <w:r>
        <w:rPr>
          <w:b/>
          <w:i w:val="0"/>
          <w:strike w:val="0"/>
        </w:rPr>
        <w:t>Trello</w:t>
      </w:r>
      <w:r>
        <w:rPr>
          <w:b w:val="0"/>
          <w:i w:val="0"/>
          <w:strike w:val="0"/>
        </w:rPr>
        <w:t xml:space="preserve"> → </w:t>
      </w:r>
      <w:r>
        <w:rPr>
          <w:b/>
          <w:i w:val="0"/>
          <w:strike w:val="0"/>
        </w:rPr>
        <w:t>Create Card</w:t>
      </w:r>
    </w:p>
    <w:p>
      <w:pPr>
        <w:numPr>
          <w:ilvl w:val="0"/>
          <w:numId w:val="6"/>
        </w:numPr>
        <w:rPr>
          <w:b w:val="0"/>
          <w:i w:val="0"/>
          <w:strike w:val="0"/>
        </w:rPr>
      </w:pPr>
      <w:r>
        <w:rPr>
          <w:b w:val="0"/>
          <w:i w:val="0"/>
          <w:strike w:val="0"/>
        </w:rPr>
        <w:t>Configure card:</w:t>
      </w:r>
    </w:p>
    <w:p>
      <w:pPr>
        <w:numPr>
          <w:ilvl w:val="1"/>
          <w:numId w:val="1"/>
        </w:numPr>
        <w:rPr>
          <w:b w:val="0"/>
          <w:i w:val="0"/>
          <w:strike w:val="0"/>
        </w:rPr>
      </w:pPr>
      <w:r>
        <w:rPr>
          <w:b/>
          <w:i w:val="0"/>
          <w:strike w:val="0"/>
        </w:rPr>
        <w:t>Title:</w:t>
      </w:r>
      <w:r>
        <w:rPr>
          <w:b w:val="0"/>
          <w:i w:val="0"/>
          <w:strike w:val="0"/>
        </w:rPr>
        <w:t xml:space="preserve"> Card name</w:t>
      </w:r>
    </w:p>
    <w:p>
      <w:pPr>
        <w:numPr>
          <w:ilvl w:val="1"/>
          <w:numId w:val="1"/>
        </w:numPr>
        <w:rPr>
          <w:b w:val="0"/>
          <w:i w:val="0"/>
          <w:strike w:val="0"/>
        </w:rPr>
      </w:pPr>
      <w:r>
        <w:rPr>
          <w:b/>
          <w:i w:val="0"/>
          <w:strike w:val="0"/>
        </w:rPr>
        <w:t>Board:</w:t>
      </w:r>
      <w:r>
        <w:rPr>
          <w:b w:val="0"/>
          <w:i w:val="0"/>
          <w:strike w:val="0"/>
        </w:rPr>
        <w:t xml:space="preserve"> Select destination board</w:t>
      </w:r>
    </w:p>
    <w:p>
      <w:pPr>
        <w:numPr>
          <w:ilvl w:val="1"/>
          <w:numId w:val="1"/>
        </w:numPr>
        <w:rPr>
          <w:b w:val="0"/>
          <w:i w:val="0"/>
          <w:strike w:val="0"/>
        </w:rPr>
      </w:pPr>
      <w:r>
        <w:rPr>
          <w:b/>
          <w:i w:val="0"/>
          <w:strike w:val="0"/>
        </w:rPr>
        <w:t>List:</w:t>
      </w:r>
      <w:r>
        <w:rPr>
          <w:b w:val="0"/>
          <w:i w:val="0"/>
          <w:strike w:val="0"/>
        </w:rPr>
        <w:t xml:space="preserve"> Choose the list</w:t>
      </w:r>
    </w:p>
    <w:p>
      <w:pPr>
        <w:numPr>
          <w:ilvl w:val="1"/>
          <w:numId w:val="1"/>
        </w:numPr>
        <w:rPr>
          <w:b w:val="0"/>
          <w:i w:val="0"/>
          <w:strike w:val="0"/>
        </w:rPr>
      </w:pPr>
      <w:r>
        <w:rPr>
          <w:b/>
          <w:i w:val="0"/>
          <w:strike w:val="0"/>
        </w:rPr>
        <w:t>Description:</w:t>
      </w:r>
      <w:r>
        <w:rPr>
          <w:b w:val="0"/>
          <w:i w:val="0"/>
          <w:strike w:val="0"/>
        </w:rPr>
        <w:t xml:space="preserve"> Add notes</w:t>
      </w:r>
    </w:p>
    <w:p>
      <w:pPr>
        <w:numPr>
          <w:ilvl w:val="1"/>
          <w:numId w:val="1"/>
        </w:numPr>
        <w:rPr>
          <w:b w:val="0"/>
          <w:i w:val="0"/>
          <w:strike w:val="0"/>
        </w:rPr>
      </w:pPr>
      <w:r>
        <w:rPr>
          <w:b/>
          <w:i w:val="0"/>
          <w:strike w:val="0"/>
        </w:rPr>
        <w:t>Due date:</w:t>
      </w:r>
      <w:r>
        <w:rPr>
          <w:b w:val="0"/>
          <w:i w:val="0"/>
          <w:strike w:val="0"/>
        </w:rPr>
        <w:t xml:space="preserve"> Set deadline (optional)</w:t>
      </w:r>
    </w:p>
    <w:p>
      <w:pPr>
        <w:numPr>
          <w:ilvl w:val="1"/>
          <w:numId w:val="1"/>
        </w:numPr>
        <w:rPr>
          <w:b w:val="0"/>
          <w:i w:val="0"/>
          <w:strike w:val="0"/>
        </w:rPr>
      </w:pPr>
      <w:r>
        <w:rPr>
          <w:b/>
          <w:i w:val="0"/>
          <w:strike w:val="0"/>
        </w:rPr>
        <w:t>Labels:</w:t>
      </w:r>
      <w:r>
        <w:rPr>
          <w:b w:val="0"/>
          <w:i w:val="0"/>
          <w:strike w:val="0"/>
        </w:rPr>
        <w:t xml:space="preserve"> Add labels (optional)</w:t>
      </w:r>
    </w:p>
    <w:p>
      <w:pPr>
        <w:numPr>
          <w:ilvl w:val="0"/>
          <w:numId w:val="6"/>
        </w:numPr>
        <w:rPr>
          <w:b w:val="0"/>
          <w:i w:val="0"/>
          <w:strike w:val="0"/>
        </w:rPr>
      </w:pPr>
      <w:r>
        <w:rPr>
          <w:b w:val="0"/>
          <w:i w:val="0"/>
          <w:strike w:val="0"/>
        </w:rPr>
        <w:t>Choose attachment option:</w:t>
      </w:r>
    </w:p>
    <w:p>
      <w:pPr>
        <w:numPr>
          <w:ilvl w:val="1"/>
          <w:numId w:val="1"/>
        </w:numPr>
        <w:rPr>
          <w:b w:val="0"/>
          <w:i w:val="0"/>
          <w:strike w:val="0"/>
        </w:rPr>
      </w:pPr>
      <w:r>
        <w:rPr>
          <w:b w:val="0"/>
          <w:i w:val="0"/>
          <w:strike w:val="0"/>
        </w:rPr>
        <w:t>Attach as PDF</w:t>
      </w:r>
    </w:p>
    <w:p>
      <w:pPr>
        <w:numPr>
          <w:ilvl w:val="1"/>
          <w:numId w:val="1"/>
        </w:numPr>
        <w:rPr>
          <w:b w:val="0"/>
          <w:i w:val="0"/>
          <w:strike w:val="0"/>
        </w:rPr>
      </w:pPr>
      <w:r>
        <w:rPr>
          <w:b w:val="0"/>
          <w:i w:val="0"/>
          <w:strike w:val="0"/>
        </w:rPr>
        <w:t>Attach as link</w:t>
      </w:r>
    </w:p>
    <w:p>
      <w:pPr>
        <w:numPr>
          <w:ilvl w:val="1"/>
          <w:numId w:val="1"/>
        </w:numPr>
        <w:rPr>
          <w:b w:val="0"/>
          <w:i w:val="0"/>
          <w:strike w:val="0"/>
        </w:rPr>
      </w:pPr>
      <w:r>
        <w:rPr>
          <w:b w:val="0"/>
          <w:i w:val="0"/>
          <w:strike w:val="0"/>
        </w:rPr>
        <w:t>No attachment</w:t>
      </w:r>
    </w:p>
    <w:p>
      <w:pPr>
        <w:numPr>
          <w:ilvl w:val="0"/>
          <w:numId w:val="6"/>
        </w:numPr>
        <w:rPr>
          <w:b w:val="0"/>
          <w:i w:val="0"/>
          <w:strike w:val="0"/>
        </w:rPr>
      </w:pPr>
      <w:r>
        <w:rPr>
          <w:b w:val="0"/>
          <w:i w:val="0"/>
          <w:strike w:val="0"/>
        </w:rPr>
        <w:t xml:space="preserve">Click </w:t>
      </w:r>
      <w:r>
        <w:rPr>
          <w:b/>
          <w:i w:val="0"/>
          <w:strike w:val="0"/>
        </w:rPr>
        <w:t>Create Card</w:t>
      </w:r>
    </w:p>
    <w:p>
      <w:pPr>
        <w:pStyle w:val="Heading4"/>
        <w:rPr>
          <w:b w:val="0"/>
          <w:i w:val="0"/>
          <w:strike w:val="0"/>
        </w:rPr>
      </w:pPr>
      <w:r>
        <w:rPr>
          <w:b w:val="0"/>
          <w:i w:val="0"/>
          <w:strike w:val="0"/>
        </w:rPr>
        <w:t>Attaching to Existing Cards</w:t>
      </w:r>
    </w:p>
    <w:p>
      <w:pPr>
        <w:rPr>
          <w:b w:val="0"/>
          <w:i w:val="0"/>
          <w:strike w:val="0"/>
        </w:rPr>
      </w:pPr>
      <w:r>
        <w:rPr>
          <w:b w:val="0"/>
          <w:i w:val="0"/>
          <w:strike w:val="0"/>
        </w:rPr>
        <w:t>Add content to cards that already exist:</w:t>
      </w:r>
    </w:p>
    <w:p>
      <w:pPr>
        <w:numPr>
          <w:ilvl w:val="0"/>
          <w:numId w:val="7"/>
        </w:numPr>
        <w:rPr>
          <w:b w:val="0"/>
          <w:i w:val="0"/>
          <w:strike w:val="0"/>
        </w:rPr>
      </w:pPr>
      <w:r>
        <w:rPr>
          <w:b w:val="0"/>
          <w:i w:val="0"/>
          <w:strike w:val="0"/>
        </w:rPr>
        <w:t xml:space="preserve">Click </w:t>
      </w:r>
      <w:r>
        <w:rPr>
          <w:b/>
          <w:i w:val="0"/>
          <w:strike w:val="0"/>
        </w:rPr>
        <w:t>Share</w:t>
      </w:r>
      <w:r>
        <w:rPr>
          <w:b w:val="0"/>
          <w:i w:val="0"/>
          <w:strike w:val="0"/>
        </w:rPr>
        <w:t xml:space="preserve"> → </w:t>
      </w:r>
      <w:r>
        <w:rPr>
          <w:b/>
          <w:i w:val="0"/>
          <w:strike w:val="0"/>
        </w:rPr>
        <w:t>Trello</w:t>
      </w:r>
      <w:r>
        <w:rPr>
          <w:b w:val="0"/>
          <w:i w:val="0"/>
          <w:strike w:val="0"/>
        </w:rPr>
        <w:t xml:space="preserve"> → </w:t>
      </w:r>
      <w:r>
        <w:rPr>
          <w:b/>
          <w:i w:val="0"/>
          <w:strike w:val="0"/>
        </w:rPr>
        <w:t>Attach to Card</w:t>
      </w:r>
    </w:p>
    <w:p>
      <w:pPr>
        <w:numPr>
          <w:ilvl w:val="0"/>
          <w:numId w:val="7"/>
        </w:numPr>
        <w:rPr>
          <w:b w:val="0"/>
          <w:i w:val="0"/>
          <w:strike w:val="0"/>
        </w:rPr>
      </w:pPr>
      <w:r>
        <w:rPr>
          <w:b w:val="0"/>
          <w:i w:val="0"/>
          <w:strike w:val="0"/>
        </w:rPr>
        <w:t>Search for the card or browse boards</w:t>
      </w:r>
    </w:p>
    <w:p>
      <w:pPr>
        <w:numPr>
          <w:ilvl w:val="0"/>
          <w:numId w:val="7"/>
        </w:numPr>
        <w:rPr>
          <w:b w:val="0"/>
          <w:i w:val="0"/>
          <w:strike w:val="0"/>
        </w:rPr>
      </w:pPr>
      <w:r>
        <w:rPr>
          <w:b w:val="0"/>
          <w:i w:val="0"/>
          <w:strike w:val="0"/>
        </w:rPr>
        <w:t>Select the card</w:t>
      </w:r>
    </w:p>
    <w:p>
      <w:pPr>
        <w:numPr>
          <w:ilvl w:val="0"/>
          <w:numId w:val="7"/>
        </w:numPr>
        <w:rPr>
          <w:b w:val="0"/>
          <w:i w:val="0"/>
          <w:strike w:val="0"/>
        </w:rPr>
      </w:pPr>
      <w:r>
        <w:rPr>
          <w:b w:val="0"/>
          <w:i w:val="0"/>
          <w:strike w:val="0"/>
        </w:rPr>
        <w:t>Choose attachment format</w:t>
      </w:r>
    </w:p>
    <w:p>
      <w:pPr>
        <w:numPr>
          <w:ilvl w:val="0"/>
          <w:numId w:val="7"/>
        </w:numPr>
        <w:rPr>
          <w:b w:val="0"/>
          <w:i w:val="0"/>
          <w:strike w:val="0"/>
        </w:rPr>
      </w:pPr>
      <w:r>
        <w:rPr>
          <w:b w:val="0"/>
          <w:i w:val="0"/>
          <w:strike w:val="0"/>
        </w:rPr>
        <w:t xml:space="preserve">Click </w:t>
      </w:r>
      <w:r>
        <w:rPr>
          <w:b/>
          <w:i w:val="0"/>
          <w:strike w:val="0"/>
        </w:rPr>
        <w:t>Attach</w:t>
      </w:r>
    </w:p>
    <w:p>
      <w:pPr>
        <w:pStyle w:val="Heading4"/>
        <w:rPr>
          <w:b w:val="0"/>
          <w:i w:val="0"/>
          <w:strike w:val="0"/>
        </w:rPr>
      </w:pPr>
      <w:r>
        <w:rPr>
          <w:b w:val="0"/>
          <w:i w:val="0"/>
          <w:strike w:val="0"/>
        </w:rPr>
        <w:t>Updating Cards</w:t>
      </w:r>
    </w:p>
    <w:p>
      <w:pPr>
        <w:rPr>
          <w:b w:val="0"/>
          <w:i w:val="0"/>
          <w:strike w:val="0"/>
        </w:rPr>
      </w:pPr>
      <w:r>
        <w:rPr>
          <w:b w:val="0"/>
          <w:i w:val="0"/>
          <w:strike w:val="0"/>
        </w:rPr>
        <w:t>Update cards with new content:</w:t>
      </w:r>
    </w:p>
    <w:p>
      <w:pPr>
        <w:numPr>
          <w:ilvl w:val="0"/>
          <w:numId w:val="8"/>
        </w:numPr>
        <w:rPr>
          <w:b w:val="0"/>
          <w:i w:val="0"/>
          <w:strike w:val="0"/>
        </w:rPr>
      </w:pPr>
      <w:r>
        <w:rPr>
          <w:b w:val="0"/>
          <w:i w:val="0"/>
          <w:strike w:val="0"/>
        </w:rPr>
        <w:t>Open updated content</w:t>
      </w:r>
    </w:p>
    <w:p>
      <w:pPr>
        <w:numPr>
          <w:ilvl w:val="0"/>
          <w:numId w:val="8"/>
        </w:numPr>
        <w:rPr>
          <w:b w:val="0"/>
          <w:i w:val="0"/>
          <w:strike w:val="0"/>
        </w:rPr>
      </w:pPr>
      <w:r>
        <w:rPr>
          <w:b w:val="0"/>
          <w:i w:val="0"/>
          <w:strike w:val="0"/>
        </w:rPr>
        <w:t xml:space="preserve">Click </w:t>
      </w:r>
      <w:r>
        <w:rPr>
          <w:b/>
          <w:i w:val="0"/>
          <w:strike w:val="0"/>
        </w:rPr>
        <w:t>Share</w:t>
      </w:r>
      <w:r>
        <w:rPr>
          <w:b w:val="0"/>
          <w:i w:val="0"/>
          <w:strike w:val="0"/>
        </w:rPr>
        <w:t xml:space="preserve"> → </w:t>
      </w:r>
      <w:r>
        <w:rPr>
          <w:b/>
          <w:i w:val="0"/>
          <w:strike w:val="0"/>
        </w:rPr>
        <w:t>Trello</w:t>
      </w:r>
      <w:r>
        <w:rPr>
          <w:b w:val="0"/>
          <w:i w:val="0"/>
          <w:strike w:val="0"/>
        </w:rPr>
        <w:t xml:space="preserve"> → </w:t>
      </w:r>
      <w:r>
        <w:rPr>
          <w:b/>
          <w:i w:val="0"/>
          <w:strike w:val="0"/>
        </w:rPr>
        <w:t>Update Card</w:t>
      </w:r>
    </w:p>
    <w:p>
      <w:pPr>
        <w:numPr>
          <w:ilvl w:val="0"/>
          <w:numId w:val="8"/>
        </w:numPr>
        <w:rPr>
          <w:b w:val="0"/>
          <w:i w:val="0"/>
          <w:strike w:val="0"/>
        </w:rPr>
      </w:pPr>
      <w:r>
        <w:rPr>
          <w:b w:val="0"/>
          <w:i w:val="0"/>
          <w:strike w:val="0"/>
        </w:rPr>
        <w:t>Select the linked card</w:t>
      </w:r>
    </w:p>
    <w:p>
      <w:pPr>
        <w:numPr>
          <w:ilvl w:val="0"/>
          <w:numId w:val="8"/>
        </w:numPr>
        <w:rPr>
          <w:b w:val="0"/>
          <w:i w:val="0"/>
          <w:strike w:val="0"/>
        </w:rPr>
      </w:pPr>
      <w:r>
        <w:rPr>
          <w:b w:val="0"/>
          <w:i w:val="0"/>
          <w:strike w:val="0"/>
        </w:rPr>
        <w:t>Choose update options:</w:t>
      </w:r>
    </w:p>
    <w:p>
      <w:pPr>
        <w:numPr>
          <w:ilvl w:val="1"/>
          <w:numId w:val="1"/>
        </w:numPr>
        <w:rPr>
          <w:b w:val="0"/>
          <w:i w:val="0"/>
          <w:strike w:val="0"/>
        </w:rPr>
      </w:pPr>
      <w:r>
        <w:rPr>
          <w:b w:val="0"/>
          <w:i w:val="0"/>
          <w:strike w:val="0"/>
        </w:rPr>
        <w:t>Replace attachment</w:t>
      </w:r>
    </w:p>
    <w:p>
      <w:pPr>
        <w:numPr>
          <w:ilvl w:val="1"/>
          <w:numId w:val="1"/>
        </w:numPr>
        <w:rPr>
          <w:b w:val="0"/>
          <w:i w:val="0"/>
          <w:strike w:val="0"/>
        </w:rPr>
      </w:pPr>
      <w:r>
        <w:rPr>
          <w:b w:val="0"/>
          <w:i w:val="0"/>
          <w:strike w:val="0"/>
        </w:rPr>
        <w:t>Add new attachment</w:t>
      </w:r>
    </w:p>
    <w:p>
      <w:pPr>
        <w:numPr>
          <w:ilvl w:val="1"/>
          <w:numId w:val="1"/>
        </w:numPr>
        <w:rPr>
          <w:b w:val="0"/>
          <w:i w:val="0"/>
          <w:strike w:val="0"/>
        </w:rPr>
      </w:pPr>
      <w:r>
        <w:rPr>
          <w:b w:val="0"/>
          <w:i w:val="0"/>
          <w:strike w:val="0"/>
        </w:rPr>
        <w:t>Update description</w:t>
      </w:r>
    </w:p>
    <w:p>
      <w:pPr>
        <w:numPr>
          <w:ilvl w:val="0"/>
          <w:numId w:val="8"/>
        </w:numPr>
        <w:rPr>
          <w:b w:val="0"/>
          <w:i w:val="0"/>
          <w:strike w:val="0"/>
        </w:rPr>
      </w:pPr>
      <w:r>
        <w:rPr>
          <w:b w:val="0"/>
          <w:i w:val="0"/>
          <w:strike w:val="0"/>
        </w:rPr>
        <w:t xml:space="preserve">Click </w:t>
      </w:r>
      <w:r>
        <w:rPr>
          <w:b/>
          <w:i w:val="0"/>
          <w:strike w:val="0"/>
        </w:rPr>
        <w:t>Update</w:t>
      </w:r>
    </w:p>
    <w:p>
      <w:pPr>
        <w:rPr>
          <w:b w:val="0"/>
          <w:i w:val="0"/>
          <w:strike w:val="0"/>
        </w:rPr>
      </w:pPr>
      <w:r>
        <w:pict>
          <v:rect id="_x0000_i1030" style="width:468pt;height:1.5pt" o:hrpct="1000" o:hrstd="t" o:hr="t" filled="t" fillcolor="gray" stroked="f">
            <v:path strokeok="f"/>
          </v:rect>
        </w:pict>
      </w:r>
    </w:p>
    <w:p>
      <w:pPr>
        <w:pStyle w:val="Heading3"/>
        <w:rPr>
          <w:b w:val="0"/>
          <w:i w:val="0"/>
          <w:strike w:val="0"/>
        </w:rPr>
      </w:pPr>
      <w:r>
        <w:rPr>
          <w:b w:val="0"/>
          <w:i w:val="0"/>
          <w:strike w:val="0"/>
        </w:rPr>
        <w:t>Workflow Examples</w:t>
      </w:r>
    </w:p>
    <w:p>
      <w:pPr>
        <w:pStyle w:val="Heading4"/>
        <w:rPr>
          <w:b w:val="0"/>
          <w:i w:val="0"/>
          <w:strike w:val="0"/>
        </w:rPr>
      </w:pPr>
      <w:r>
        <w:rPr>
          <w:b w:val="0"/>
          <w:i w:val="0"/>
          <w:strike w:val="0"/>
        </w:rPr>
        <w:t>Lesson Planning Board</w:t>
      </w:r>
    </w:p>
    <w:p>
      <w:pPr>
        <w:pStyle w:val="FencedCode"/>
        <w:rPr>
          <w:b w:val="0"/>
          <w:i w:val="0"/>
          <w:strike w:val="0"/>
        </w:rPr>
      </w:pPr>
      <w:r>
        <w:rPr>
          <w:b w:val="0"/>
          <w:i w:val="0"/>
          <w:strike w:val="0"/>
        </w:rPr>
        <w:t>📋 Lesson Planning Board</w:t>
        <w:br/>
        <w:br/>
        <w:t>| To Do | In Progress | Review | Complete |</w:t>
        <w:br/>
        <w:t>|-------|-------------|--------|----------|</w:t>
        <w:br/>
        <w:t>| Unit 3 | Unit 2     | Unit 1 | Intro    |</w:t>
        <w:br/>
        <w:t>| Quiz 2 | Worksheet  |        | Quiz 1   |</w:t>
      </w:r>
    </w:p>
    <w:p>
      <w:pPr>
        <w:rPr>
          <w:b w:val="0"/>
          <w:i w:val="0"/>
          <w:strike w:val="0"/>
        </w:rPr>
      </w:pPr>
      <w:r>
        <w:rPr>
          <w:b w:val="0"/>
          <w:i w:val="0"/>
          <w:strike w:val="0"/>
        </w:rPr>
        <w:t>Create cards in "To Do," move through stages as you work.</w:t>
      </w:r>
    </w:p>
    <w:p>
      <w:pPr>
        <w:pStyle w:val="Heading4"/>
        <w:rPr>
          <w:b w:val="0"/>
          <w:i w:val="0"/>
          <w:strike w:val="0"/>
        </w:rPr>
      </w:pPr>
      <w:r>
        <w:rPr>
          <w:b w:val="0"/>
          <w:i w:val="0"/>
          <w:strike w:val="0"/>
        </w:rPr>
        <w:t>Content Calendar Board</w:t>
      </w:r>
    </w:p>
    <w:p>
      <w:pPr>
        <w:pStyle w:val="FencedCode"/>
        <w:rPr>
          <w:b w:val="0"/>
          <w:i w:val="0"/>
          <w:strike w:val="0"/>
        </w:rPr>
      </w:pPr>
      <w:r>
        <w:rPr>
          <w:b w:val="0"/>
          <w:i w:val="0"/>
          <w:strike w:val="0"/>
        </w:rPr>
        <w:t>📋 Weekly Content</w:t>
        <w:br/>
        <w:br/>
        <w:t>| Monday | Tuesday | Wednesday | Thursday | Friday |</w:t>
        <w:br/>
        <w:t>|--------|---------|-----------|----------|--------|</w:t>
        <w:br/>
        <w:t>| Lesson | Activity| Review    | Quiz     | Recap  |</w:t>
      </w:r>
    </w:p>
    <w:p>
      <w:pPr>
        <w:rPr>
          <w:b w:val="0"/>
          <w:i w:val="0"/>
          <w:strike w:val="0"/>
        </w:rPr>
      </w:pPr>
      <w:r>
        <w:rPr>
          <w:b w:val="0"/>
          <w:i w:val="0"/>
          <w:strike w:val="0"/>
        </w:rPr>
        <w:t>Organize content by day of the week.</w:t>
      </w:r>
    </w:p>
    <w:p>
      <w:pPr>
        <w:pStyle w:val="Heading4"/>
        <w:rPr>
          <w:b w:val="0"/>
          <w:i w:val="0"/>
          <w:strike w:val="0"/>
        </w:rPr>
      </w:pPr>
      <w:r>
        <w:rPr>
          <w:b w:val="0"/>
          <w:i w:val="0"/>
          <w:strike w:val="0"/>
        </w:rPr>
        <w:t>Department Collaboration</w:t>
      </w:r>
    </w:p>
    <w:p>
      <w:pPr>
        <w:pStyle w:val="FencedCode"/>
        <w:rPr>
          <w:b w:val="0"/>
          <w:i w:val="0"/>
          <w:strike w:val="0"/>
        </w:rPr>
      </w:pPr>
      <w:r>
        <w:rPr>
          <w:b w:val="0"/>
          <w:i w:val="0"/>
          <w:strike w:val="0"/>
        </w:rPr>
        <w:t>📋 Department Resources</w:t>
        <w:br/>
        <w:br/>
        <w:t>| Ideas | Draft | Review | Approved | Published |</w:t>
        <w:br/>
        <w:t>|-------|-------|--------|----------|-----------|</w:t>
      </w:r>
    </w:p>
    <w:p>
      <w:pPr>
        <w:rPr>
          <w:b w:val="0"/>
          <w:i w:val="0"/>
          <w:strike w:val="0"/>
        </w:rPr>
      </w:pPr>
      <w:r>
        <w:rPr>
          <w:b w:val="0"/>
          <w:i w:val="0"/>
          <w:strike w:val="0"/>
        </w:rPr>
        <w:t>Collaborate with colleagues on shared resources.</w:t>
      </w:r>
    </w:p>
    <w:p>
      <w:pPr>
        <w:rPr>
          <w:b w:val="0"/>
          <w:i w:val="0"/>
          <w:strike w:val="0"/>
        </w:rPr>
      </w:pPr>
      <w:r>
        <w:pict>
          <v:rect id="_x0000_i1031" style="width:468pt;height:1.5pt" o:hrpct="1000" o:hrstd="t" o:hr="t" filled="t" fillcolor="gray" stroked="f">
            <v:path strokeok="f"/>
          </v:rect>
        </w:pict>
      </w:r>
    </w:p>
    <w:p>
      <w:pPr>
        <w:pStyle w:val="Heading3"/>
        <w:rPr>
          <w:b w:val="0"/>
          <w:i w:val="0"/>
          <w:strike w:val="0"/>
        </w:rPr>
      </w:pPr>
      <w:r>
        <w:rPr>
          <w:b w:val="0"/>
          <w:i w:val="0"/>
          <w:strike w:val="0"/>
        </w:rPr>
        <w:t>Card Templates</w:t>
      </w:r>
    </w:p>
    <w:p>
      <w:pPr>
        <w:rPr>
          <w:b w:val="0"/>
          <w:i w:val="0"/>
          <w:strike w:val="0"/>
        </w:rPr>
      </w:pPr>
      <w:r>
        <w:rPr>
          <w:b w:val="0"/>
          <w:i w:val="0"/>
          <w:strike w:val="0"/>
        </w:rPr>
        <w:t>Set up Power-Ups or use card templates:</w:t>
      </w:r>
    </w:p>
    <w:p>
      <w:pPr>
        <w:numPr>
          <w:ilvl w:val="0"/>
          <w:numId w:val="9"/>
        </w:numPr>
        <w:rPr>
          <w:b w:val="0"/>
          <w:i w:val="0"/>
          <w:strike w:val="0"/>
        </w:rPr>
      </w:pPr>
      <w:r>
        <w:rPr>
          <w:b w:val="0"/>
          <w:i w:val="0"/>
          <w:strike w:val="0"/>
        </w:rPr>
        <w:t>Create a template card in Trello with:</w:t>
      </w:r>
    </w:p>
    <w:p>
      <w:pPr>
        <w:numPr>
          <w:ilvl w:val="1"/>
          <w:numId w:val="1"/>
        </w:numPr>
        <w:rPr>
          <w:b w:val="0"/>
          <w:i w:val="0"/>
          <w:strike w:val="0"/>
        </w:rPr>
      </w:pPr>
      <w:r>
        <w:rPr>
          <w:b w:val="0"/>
          <w:i w:val="0"/>
          <w:strike w:val="0"/>
        </w:rPr>
        <w:t>Standard labels</w:t>
      </w:r>
    </w:p>
    <w:p>
      <w:pPr>
        <w:numPr>
          <w:ilvl w:val="1"/>
          <w:numId w:val="1"/>
        </w:numPr>
        <w:rPr>
          <w:b w:val="0"/>
          <w:i w:val="0"/>
          <w:strike w:val="0"/>
        </w:rPr>
      </w:pPr>
      <w:r>
        <w:rPr>
          <w:b w:val="0"/>
          <w:i w:val="0"/>
          <w:strike w:val="0"/>
        </w:rPr>
        <w:t>Checklist items</w:t>
      </w:r>
    </w:p>
    <w:p>
      <w:pPr>
        <w:numPr>
          <w:ilvl w:val="1"/>
          <w:numId w:val="1"/>
        </w:numPr>
        <w:rPr>
          <w:b w:val="0"/>
          <w:i w:val="0"/>
          <w:strike w:val="0"/>
        </w:rPr>
      </w:pPr>
      <w:r>
        <w:rPr>
          <w:b w:val="0"/>
          <w:i w:val="0"/>
          <w:strike w:val="0"/>
        </w:rPr>
        <w:t>Due date offset</w:t>
      </w:r>
    </w:p>
    <w:p>
      <w:pPr>
        <w:numPr>
          <w:ilvl w:val="0"/>
          <w:numId w:val="9"/>
        </w:numPr>
        <w:rPr>
          <w:b w:val="0"/>
          <w:i w:val="0"/>
          <w:strike w:val="0"/>
        </w:rPr>
      </w:pPr>
      <w:r>
        <w:rPr>
          <w:b w:val="0"/>
          <w:i w:val="0"/>
          <w:strike w:val="0"/>
        </w:rPr>
        <w:t>When creating from Zaza Draft, use template</w:t>
      </w:r>
    </w:p>
    <w:p>
      <w:pPr>
        <w:numPr>
          <w:ilvl w:val="0"/>
          <w:numId w:val="9"/>
        </w:numPr>
        <w:rPr>
          <w:b w:val="0"/>
          <w:i w:val="0"/>
          <w:strike w:val="0"/>
        </w:rPr>
      </w:pPr>
      <w:r>
        <w:rPr>
          <w:b w:val="0"/>
          <w:i w:val="0"/>
          <w:strike w:val="0"/>
        </w:rPr>
        <w:t>Content populates template card</w:t>
      </w:r>
    </w:p>
    <w:p>
      <w:pPr>
        <w:rPr>
          <w:b w:val="0"/>
          <w:i w:val="0"/>
          <w:strike w:val="0"/>
        </w:rPr>
      </w:pPr>
      <w:r>
        <w:pict>
          <v:rect id="_x0000_i1032" style="width:468pt;height:1.5pt" o:hrpct="1000" o:hrstd="t" o:hr="t" filled="t" fillcolor="gray" stroked="f">
            <v:path strokeok="f"/>
          </v:rect>
        </w:pict>
      </w:r>
    </w:p>
    <w:p>
      <w:pPr>
        <w:pStyle w:val="Heading3"/>
        <w:rPr>
          <w:b w:val="0"/>
          <w:i w:val="0"/>
          <w:strike w:val="0"/>
        </w:rPr>
      </w:pPr>
      <w:r>
        <w:rPr>
          <w:b w:val="0"/>
          <w:i w:val="0"/>
          <w:strike w:val="0"/>
        </w:rPr>
        <w:t>Labels for Content Types</w:t>
      </w:r>
    </w:p>
    <w:p>
      <w:pPr>
        <w:rPr>
          <w:b w:val="0"/>
          <w:i w:val="0"/>
          <w:strike w:val="0"/>
        </w:rPr>
      </w:pPr>
      <w:r>
        <w:rPr>
          <w:b w:val="0"/>
          <w:i w:val="0"/>
          <w:strike w:val="0"/>
        </w:rPr>
        <w:t>Suggested label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40"/>
        <w:gridCol w:w="1440"/>
      </w:tblGrid>
      <w:tr>
        <w:tblPrEx>
          <w:tblW w:w="5000" w:type="pct"/>
        </w:tblPrEx>
        <w:tc>
          <w:tcPr/>
          <w:p>
            <w:pPr>
              <w:jc w:val="center"/>
              <w:rPr>
                <w:b w:val="0"/>
                <w:i w:val="0"/>
                <w:strike w:val="0"/>
              </w:rPr>
            </w:pPr>
            <w:r>
              <w:rPr>
                <w:b w:val="0"/>
                <w:i w:val="0"/>
                <w:strike w:val="0"/>
              </w:rPr>
              <w:t>Label Color</w:t>
            </w:r>
          </w:p>
        </w:tc>
        <w:tc>
          <w:tcPr/>
          <w:p>
            <w:pPr>
              <w:jc w:val="center"/>
              <w:rPr>
                <w:b w:val="0"/>
                <w:i w:val="0"/>
                <w:strike w:val="0"/>
              </w:rPr>
            </w:pPr>
            <w:r>
              <w:rPr>
                <w:b w:val="0"/>
                <w:i w:val="0"/>
                <w:strike w:val="0"/>
              </w:rPr>
              <w:t>Content Type</w:t>
            </w:r>
          </w:p>
        </w:tc>
      </w:tr>
      <w:tr>
        <w:tblPrEx>
          <w:tblW w:w="5000" w:type="pct"/>
        </w:tblPrEx>
        <w:tc>
          <w:tcPr/>
          <w:p>
            <w:pPr>
              <w:jc w:val="center"/>
              <w:rPr>
                <w:b w:val="0"/>
                <w:i w:val="0"/>
                <w:strike w:val="0"/>
              </w:rPr>
            </w:pPr>
            <w:r>
              <w:rPr>
                <w:b w:val="0"/>
                <w:i w:val="0"/>
                <w:strike w:val="0"/>
              </w:rPr>
              <w:t>🟢 Green</w:t>
            </w:r>
          </w:p>
        </w:tc>
        <w:tc>
          <w:tcPr/>
          <w:p>
            <w:pPr>
              <w:jc w:val="center"/>
              <w:rPr>
                <w:b w:val="0"/>
                <w:i w:val="0"/>
                <w:strike w:val="0"/>
              </w:rPr>
            </w:pPr>
            <w:r>
              <w:rPr>
                <w:b w:val="0"/>
                <w:i w:val="0"/>
                <w:strike w:val="0"/>
              </w:rPr>
              <w:t>Lesson Plans</w:t>
            </w:r>
          </w:p>
        </w:tc>
      </w:tr>
      <w:tr>
        <w:tblPrEx>
          <w:tblW w:w="5000" w:type="pct"/>
        </w:tblPrEx>
        <w:tc>
          <w:tcPr/>
          <w:p>
            <w:pPr>
              <w:jc w:val="center"/>
              <w:rPr>
                <w:b w:val="0"/>
                <w:i w:val="0"/>
                <w:strike w:val="0"/>
              </w:rPr>
            </w:pPr>
            <w:r>
              <w:rPr>
                <w:b w:val="0"/>
                <w:i w:val="0"/>
                <w:strike w:val="0"/>
              </w:rPr>
              <w:t>🔵 Blue</w:t>
            </w:r>
          </w:p>
        </w:tc>
        <w:tc>
          <w:tcPr/>
          <w:p>
            <w:pPr>
              <w:jc w:val="center"/>
              <w:rPr>
                <w:b w:val="0"/>
                <w:i w:val="0"/>
                <w:strike w:val="0"/>
              </w:rPr>
            </w:pPr>
            <w:r>
              <w:rPr>
                <w:b w:val="0"/>
                <w:i w:val="0"/>
                <w:strike w:val="0"/>
              </w:rPr>
              <w:t>Worksheets</w:t>
            </w:r>
          </w:p>
        </w:tc>
      </w:tr>
      <w:tr>
        <w:tblPrEx>
          <w:tblW w:w="5000" w:type="pct"/>
        </w:tblPrEx>
        <w:tc>
          <w:tcPr/>
          <w:p>
            <w:pPr>
              <w:jc w:val="center"/>
              <w:rPr>
                <w:b w:val="0"/>
                <w:i w:val="0"/>
                <w:strike w:val="0"/>
              </w:rPr>
            </w:pPr>
            <w:r>
              <w:rPr>
                <w:b w:val="0"/>
                <w:i w:val="0"/>
                <w:strike w:val="0"/>
              </w:rPr>
              <w:t>🟡 Yellow</w:t>
            </w:r>
          </w:p>
        </w:tc>
        <w:tc>
          <w:tcPr/>
          <w:p>
            <w:pPr>
              <w:jc w:val="center"/>
              <w:rPr>
                <w:b w:val="0"/>
                <w:i w:val="0"/>
                <w:strike w:val="0"/>
              </w:rPr>
            </w:pPr>
            <w:r>
              <w:rPr>
                <w:b w:val="0"/>
                <w:i w:val="0"/>
                <w:strike w:val="0"/>
              </w:rPr>
              <w:t>Assessments</w:t>
            </w:r>
          </w:p>
        </w:tc>
      </w:tr>
      <w:tr>
        <w:tblPrEx>
          <w:tblW w:w="5000" w:type="pct"/>
        </w:tblPrEx>
        <w:tc>
          <w:tcPr/>
          <w:p>
            <w:pPr>
              <w:jc w:val="center"/>
              <w:rPr>
                <w:b w:val="0"/>
                <w:i w:val="0"/>
                <w:strike w:val="0"/>
              </w:rPr>
            </w:pPr>
            <w:r>
              <w:rPr>
                <w:b w:val="0"/>
                <w:i w:val="0"/>
                <w:strike w:val="0"/>
              </w:rPr>
              <w:t>🔴 Red</w:t>
            </w:r>
          </w:p>
        </w:tc>
        <w:tc>
          <w:tcPr/>
          <w:p>
            <w:pPr>
              <w:jc w:val="center"/>
              <w:rPr>
                <w:b w:val="0"/>
                <w:i w:val="0"/>
                <w:strike w:val="0"/>
              </w:rPr>
            </w:pPr>
            <w:r>
              <w:rPr>
                <w:b w:val="0"/>
                <w:i w:val="0"/>
                <w:strike w:val="0"/>
              </w:rPr>
              <w:t>Urgent</w:t>
            </w:r>
          </w:p>
        </w:tc>
      </w:tr>
      <w:tr>
        <w:tblPrEx>
          <w:tblW w:w="5000" w:type="pct"/>
        </w:tblPrEx>
        <w:tc>
          <w:tcPr/>
          <w:p>
            <w:pPr>
              <w:jc w:val="center"/>
              <w:rPr>
                <w:b w:val="0"/>
                <w:i w:val="0"/>
                <w:strike w:val="0"/>
              </w:rPr>
            </w:pPr>
            <w:r>
              <w:rPr>
                <w:b w:val="0"/>
                <w:i w:val="0"/>
                <w:strike w:val="0"/>
              </w:rPr>
              <w:t>🟣 Purple</w:t>
            </w:r>
          </w:p>
        </w:tc>
        <w:tc>
          <w:tcPr/>
          <w:p>
            <w:pPr>
              <w:jc w:val="center"/>
              <w:rPr>
                <w:b w:val="0"/>
                <w:i w:val="0"/>
                <w:strike w:val="0"/>
              </w:rPr>
            </w:pPr>
            <w:r>
              <w:rPr>
                <w:b w:val="0"/>
                <w:i w:val="0"/>
                <w:strike w:val="0"/>
              </w:rPr>
              <w:t>Parent Communication</w:t>
            </w:r>
          </w:p>
        </w:tc>
      </w:tr>
      <w:tr>
        <w:tblPrEx>
          <w:tblW w:w="5000" w:type="pct"/>
        </w:tblPrEx>
        <w:tc>
          <w:tcPr/>
          <w:p>
            <w:pPr>
              <w:jc w:val="center"/>
              <w:rPr>
                <w:b w:val="0"/>
                <w:i w:val="0"/>
                <w:strike w:val="0"/>
              </w:rPr>
            </w:pPr>
            <w:r>
              <w:rPr>
                <w:b w:val="0"/>
                <w:i w:val="0"/>
                <w:strike w:val="0"/>
              </w:rPr>
              <w:t>🟠 Orange</w:t>
            </w:r>
          </w:p>
        </w:tc>
        <w:tc>
          <w:tcPr/>
          <w:p>
            <w:pPr>
              <w:jc w:val="center"/>
              <w:rPr>
                <w:b w:val="0"/>
                <w:i w:val="0"/>
                <w:strike w:val="0"/>
              </w:rPr>
            </w:pPr>
            <w:r>
              <w:rPr>
                <w:b w:val="0"/>
                <w:i w:val="0"/>
                <w:strike w:val="0"/>
              </w:rPr>
              <w:t>Review Needed</w:t>
            </w:r>
          </w:p>
        </w:tc>
      </w:tr>
    </w:tbl>
    <w:p>
      <w:pPr>
        <w:rPr>
          <w:b w:val="0"/>
          <w:i w:val="0"/>
          <w:strike w:val="0"/>
        </w:rPr>
      </w:pPr>
      <w:r>
        <w:pict>
          <v:rect id="_x0000_i1033" style="width:468pt;height:1.5pt" o:hrpct="1000" o:hrstd="t" o:hr="t" filled="t" fillcolor="gray" stroked="f">
            <v:path strokeok="f"/>
          </v:rect>
        </w:pict>
      </w:r>
    </w:p>
    <w:p>
      <w:pPr>
        <w:pStyle w:val="Heading3"/>
        <w:rPr>
          <w:b w:val="0"/>
          <w:i w:val="0"/>
          <w:strike w:val="0"/>
        </w:rPr>
      </w:pPr>
      <w:r>
        <w:rPr>
          <w:b w:val="0"/>
          <w:i w:val="0"/>
          <w:strike w:val="0"/>
        </w:rPr>
        <w:t>Troubleshooting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40"/>
        <w:gridCol w:w="1440"/>
      </w:tblGrid>
      <w:tr>
        <w:tblPrEx>
          <w:tblW w:w="5000" w:type="pct"/>
        </w:tblPrEx>
        <w:tc>
          <w:tcPr/>
          <w:p>
            <w:pPr>
              <w:jc w:val="center"/>
              <w:rPr>
                <w:b w:val="0"/>
                <w:i w:val="0"/>
                <w:strike w:val="0"/>
              </w:rPr>
            </w:pPr>
            <w:r>
              <w:rPr>
                <w:b w:val="0"/>
                <w:i w:val="0"/>
                <w:strike w:val="0"/>
              </w:rPr>
              <w:t>Issue</w:t>
            </w:r>
          </w:p>
        </w:tc>
        <w:tc>
          <w:tcPr/>
          <w:p>
            <w:pPr>
              <w:jc w:val="center"/>
              <w:rPr>
                <w:b w:val="0"/>
                <w:i w:val="0"/>
                <w:strike w:val="0"/>
              </w:rPr>
            </w:pPr>
            <w:r>
              <w:rPr>
                <w:b w:val="0"/>
                <w:i w:val="0"/>
                <w:strike w:val="0"/>
              </w:rPr>
              <w:t>Solution</w:t>
            </w:r>
          </w:p>
        </w:tc>
      </w:tr>
      <w:tr>
        <w:tblPrEx>
          <w:tblW w:w="5000" w:type="pct"/>
        </w:tblPrEx>
        <w:tc>
          <w:tcPr/>
          <w:p>
            <w:pPr>
              <w:jc w:val="center"/>
              <w:rPr>
                <w:b w:val="0"/>
                <w:i w:val="0"/>
                <w:strike w:val="0"/>
              </w:rPr>
            </w:pPr>
            <w:r>
              <w:rPr>
                <w:b w:val="0"/>
                <w:i w:val="0"/>
                <w:strike w:val="0"/>
              </w:rPr>
              <w:t>Cannot connect</w:t>
            </w:r>
          </w:p>
        </w:tc>
        <w:tc>
          <w:tcPr/>
          <w:p>
            <w:pPr>
              <w:jc w:val="center"/>
              <w:rPr>
                <w:b w:val="0"/>
                <w:i w:val="0"/>
                <w:strike w:val="0"/>
              </w:rPr>
            </w:pPr>
            <w:r>
              <w:rPr>
                <w:b w:val="0"/>
                <w:i w:val="0"/>
                <w:strike w:val="0"/>
              </w:rPr>
              <w:t>Verify Trello account; try reconnecting</w:t>
            </w:r>
          </w:p>
        </w:tc>
      </w:tr>
      <w:tr>
        <w:tblPrEx>
          <w:tblW w:w="5000" w:type="pct"/>
        </w:tblPrEx>
        <w:tc>
          <w:tcPr/>
          <w:p>
            <w:pPr>
              <w:jc w:val="center"/>
              <w:rPr>
                <w:b w:val="0"/>
                <w:i w:val="0"/>
                <w:strike w:val="0"/>
              </w:rPr>
            </w:pPr>
            <w:r>
              <w:rPr>
                <w:b w:val="0"/>
                <w:i w:val="0"/>
                <w:strike w:val="0"/>
              </w:rPr>
              <w:t>Boards not appearing</w:t>
            </w:r>
          </w:p>
        </w:tc>
        <w:tc>
          <w:tcPr/>
          <w:p>
            <w:pPr>
              <w:jc w:val="center"/>
              <w:rPr>
                <w:b w:val="0"/>
                <w:i w:val="0"/>
                <w:strike w:val="0"/>
              </w:rPr>
            </w:pPr>
            <w:r>
              <w:rPr>
                <w:b w:val="0"/>
                <w:i w:val="0"/>
                <w:strike w:val="0"/>
              </w:rPr>
              <w:t>Check board permissions; ensure access granted</w:t>
            </w:r>
          </w:p>
        </w:tc>
      </w:tr>
      <w:tr>
        <w:tblPrEx>
          <w:tblW w:w="5000" w:type="pct"/>
        </w:tblPrEx>
        <w:tc>
          <w:tcPr/>
          <w:p>
            <w:pPr>
              <w:jc w:val="center"/>
              <w:rPr>
                <w:b w:val="0"/>
                <w:i w:val="0"/>
                <w:strike w:val="0"/>
              </w:rPr>
            </w:pPr>
            <w:r>
              <w:rPr>
                <w:b w:val="0"/>
                <w:i w:val="0"/>
                <w:strike w:val="0"/>
              </w:rPr>
              <w:t>Card creation fails</w:t>
            </w:r>
          </w:p>
        </w:tc>
        <w:tc>
          <w:tcPr/>
          <w:p>
            <w:pPr>
              <w:jc w:val="center"/>
              <w:rPr>
                <w:b w:val="0"/>
                <w:i w:val="0"/>
                <w:strike w:val="0"/>
              </w:rPr>
            </w:pPr>
            <w:r>
              <w:rPr>
                <w:b w:val="0"/>
                <w:i w:val="0"/>
                <w:strike w:val="0"/>
              </w:rPr>
              <w:t>Verify list exists; check board permissions</w:t>
            </w:r>
          </w:p>
        </w:tc>
      </w:tr>
      <w:tr>
        <w:tblPrEx>
          <w:tblW w:w="5000" w:type="pct"/>
        </w:tblPrEx>
        <w:tc>
          <w:tcPr/>
          <w:p>
            <w:pPr>
              <w:jc w:val="center"/>
              <w:rPr>
                <w:b w:val="0"/>
                <w:i w:val="0"/>
                <w:strike w:val="0"/>
              </w:rPr>
            </w:pPr>
            <w:r>
              <w:rPr>
                <w:b w:val="0"/>
                <w:i w:val="0"/>
                <w:strike w:val="0"/>
              </w:rPr>
              <w:t>Attachment error</w:t>
            </w:r>
          </w:p>
        </w:tc>
        <w:tc>
          <w:tcPr/>
          <w:p>
            <w:pPr>
              <w:jc w:val="center"/>
              <w:rPr>
                <w:b w:val="0"/>
                <w:i w:val="0"/>
                <w:strike w:val="0"/>
              </w:rPr>
            </w:pPr>
            <w:r>
              <w:rPr>
                <w:b w:val="0"/>
                <w:i w:val="0"/>
                <w:strike w:val="0"/>
              </w:rPr>
              <w:t>Try smaller file size or different format</w:t>
            </w:r>
          </w:p>
        </w:tc>
      </w:tr>
      <w:tr>
        <w:tblPrEx>
          <w:tblW w:w="5000" w:type="pct"/>
        </w:tblPrEx>
        <w:tc>
          <w:tcPr/>
          <w:p>
            <w:pPr>
              <w:jc w:val="center"/>
              <w:rPr>
                <w:b w:val="0"/>
                <w:i w:val="0"/>
                <w:strike w:val="0"/>
              </w:rPr>
            </w:pPr>
            <w:r>
              <w:rPr>
                <w:b w:val="0"/>
                <w:i w:val="0"/>
                <w:strike w:val="0"/>
              </w:rPr>
              <w:t>Labels missing</w:t>
            </w:r>
          </w:p>
        </w:tc>
        <w:tc>
          <w:tcPr/>
          <w:p>
            <w:pPr>
              <w:jc w:val="center"/>
              <w:rPr>
                <w:b w:val="0"/>
                <w:i w:val="0"/>
                <w:strike w:val="0"/>
              </w:rPr>
            </w:pPr>
            <w:r>
              <w:rPr>
                <w:b w:val="0"/>
                <w:i w:val="0"/>
                <w:strike w:val="0"/>
              </w:rPr>
              <w:t>Create labels in Trello first</w:t>
            </w:r>
          </w:p>
        </w:tc>
      </w:tr>
    </w:tbl>
    <w:p>
      <w:pPr>
        <w:rPr>
          <w:b w:val="0"/>
          <w:i w:val="0"/>
          <w:strike w:val="0"/>
        </w:rPr>
      </w:pPr>
      <w:r>
        <w:pict>
          <v:rect id="_x0000_i1034" style="width:468pt;height:1.5pt" o:hrpct="1000" o:hrstd="t" o:hr="t" filled="t" fillcolor="gray" stroked="f">
            <v:path strokeok="f"/>
          </v:rect>
        </w:pict>
      </w:r>
    </w:p>
    <w:p>
      <w:pPr>
        <w:pStyle w:val="Heading3"/>
        <w:rPr>
          <w:b w:val="0"/>
          <w:i w:val="0"/>
          <w:strike w:val="0"/>
        </w:rPr>
      </w:pPr>
      <w:r>
        <w:rPr>
          <w:b w:val="0"/>
          <w:i w:val="0"/>
          <w:strike w:val="0"/>
        </w:rPr>
        <w:t>Security &amp; Privacy</w:t>
      </w:r>
    </w:p>
    <w:p>
      <w:pPr>
        <w:numPr>
          <w:ilvl w:val="0"/>
          <w:numId w:val="1"/>
        </w:numPr>
        <w:rPr>
          <w:b w:val="0"/>
          <w:i w:val="0"/>
          <w:strike w:val="0"/>
        </w:rPr>
      </w:pPr>
      <w:r>
        <w:rPr>
          <w:b/>
          <w:i w:val="0"/>
          <w:strike w:val="0"/>
        </w:rPr>
        <w:t>OAuth 1.0</w:t>
      </w:r>
      <w:r>
        <w:rPr>
          <w:b w:val="0"/>
          <w:i w:val="0"/>
          <w:strike w:val="0"/>
        </w:rPr>
        <w:t xml:space="preserve"> secure authentication (Trello standard)</w:t>
      </w:r>
    </w:p>
    <w:p>
      <w:pPr>
        <w:numPr>
          <w:ilvl w:val="0"/>
          <w:numId w:val="1"/>
        </w:numPr>
        <w:rPr>
          <w:b w:val="0"/>
          <w:i w:val="0"/>
          <w:strike w:val="0"/>
        </w:rPr>
      </w:pPr>
      <w:r>
        <w:rPr>
          <w:b/>
          <w:i w:val="0"/>
          <w:strike w:val="0"/>
        </w:rPr>
        <w:t>Selective access</w:t>
      </w:r>
      <w:r>
        <w:rPr>
          <w:b w:val="0"/>
          <w:i w:val="0"/>
          <w:strike w:val="0"/>
        </w:rPr>
        <w:t xml:space="preserve"> – Only authorized boards accessible</w:t>
      </w:r>
    </w:p>
    <w:p>
      <w:pPr>
        <w:numPr>
          <w:ilvl w:val="0"/>
          <w:numId w:val="1"/>
        </w:numPr>
        <w:rPr>
          <w:b w:val="0"/>
          <w:i w:val="0"/>
          <w:strike w:val="0"/>
        </w:rPr>
      </w:pPr>
      <w:r>
        <w:rPr>
          <w:b/>
          <w:i w:val="0"/>
          <w:strike w:val="0"/>
        </w:rPr>
        <w:t>No full account access</w:t>
      </w:r>
      <w:r>
        <w:rPr>
          <w:b w:val="0"/>
          <w:i w:val="0"/>
          <w:strike w:val="0"/>
        </w:rPr>
        <w:t xml:space="preserve"> – Limited to selected boards</w:t>
      </w:r>
    </w:p>
    <w:p>
      <w:pPr>
        <w:numPr>
          <w:ilvl w:val="0"/>
          <w:numId w:val="1"/>
        </w:numPr>
        <w:rPr>
          <w:b w:val="0"/>
          <w:i w:val="0"/>
          <w:strike w:val="0"/>
        </w:rPr>
      </w:pPr>
      <w:r>
        <w:rPr>
          <w:b/>
          <w:i w:val="0"/>
          <w:strike w:val="0"/>
        </w:rPr>
        <w:t>Encryption</w:t>
      </w:r>
      <w:r>
        <w:rPr>
          <w:b w:val="0"/>
          <w:i w:val="0"/>
          <w:strike w:val="0"/>
        </w:rPr>
        <w:t xml:space="preserve"> – TLS 1.3 for data transfer</w:t>
      </w:r>
    </w:p>
    <w:p>
      <w:pPr>
        <w:numPr>
          <w:ilvl w:val="0"/>
          <w:numId w:val="1"/>
        </w:numPr>
        <w:rPr>
          <w:b w:val="0"/>
          <w:i w:val="0"/>
          <w:strike w:val="0"/>
        </w:rPr>
      </w:pPr>
      <w:r>
        <w:rPr>
          <w:b/>
          <w:i w:val="0"/>
          <w:strike w:val="0"/>
        </w:rPr>
        <w:t>Revoke anytime</w:t>
      </w:r>
      <w:r>
        <w:rPr>
          <w:b w:val="0"/>
          <w:i w:val="0"/>
          <w:strike w:val="0"/>
        </w:rPr>
        <w:t xml:space="preserve"> – Remove via Trello account settings</w:t>
      </w:r>
    </w:p>
    <w:p>
      <w:pPr>
        <w:rPr>
          <w:b w:val="0"/>
          <w:i w:val="0"/>
          <w:strike w:val="0"/>
        </w:rPr>
      </w:pPr>
      <w:r>
        <w:pict>
          <v:rect id="_x0000_i1035" style="width:468pt;height:1.5pt" o:hrpct="1000" o:hrstd="t" o:hr="t" filled="t" fillcolor="gray" stroked="f">
            <v:path strokeok="f"/>
          </v:rect>
        </w:pict>
      </w:r>
    </w:p>
    <w:p>
      <w:pPr>
        <w:pStyle w:val="Heading3"/>
        <w:rPr>
          <w:b w:val="0"/>
          <w:i w:val="0"/>
          <w:strike w:val="0"/>
        </w:rPr>
      </w:pPr>
      <w:r>
        <w:rPr>
          <w:b w:val="0"/>
          <w:i w:val="0"/>
          <w:strike w:val="0"/>
        </w:rPr>
        <w:t>Support</w:t>
      </w:r>
    </w:p>
    <w:p>
      <w:pPr>
        <w:rPr>
          <w:b w:val="0"/>
          <w:i w:val="0"/>
          <w:strike w:val="0"/>
        </w:rPr>
      </w:pPr>
      <w:r>
        <w:rPr>
          <w:b w:val="0"/>
          <w:i w:val="0"/>
          <w:strike w:val="0"/>
        </w:rPr>
        <w:t>Need help? We're here for you.</w:t>
      </w:r>
    </w:p>
    <w:p>
      <w:pPr>
        <w:numPr>
          <w:ilvl w:val="0"/>
          <w:numId w:val="1"/>
        </w:numPr>
        <w:rPr>
          <w:b w:val="0"/>
          <w:i w:val="0"/>
          <w:strike w:val="0"/>
        </w:rPr>
      </w:pPr>
      <w:r>
        <w:rPr>
          <w:b/>
          <w:i w:val="0"/>
          <w:strike w:val="0"/>
        </w:rPr>
        <w:t>Help Center:</w:t>
      </w:r>
      <w:r>
        <w:rPr>
          <w:b w:val="0"/>
          <w:i w:val="0"/>
          <w:strike w:val="0"/>
        </w:rPr>
        <w:t xml:space="preserve"> help.zazadraft.com</w:t>
      </w:r>
    </w:p>
    <w:p>
      <w:pPr>
        <w:numPr>
          <w:ilvl w:val="0"/>
          <w:numId w:val="1"/>
        </w:numPr>
        <w:rPr>
          <w:b w:val="0"/>
          <w:i w:val="0"/>
          <w:strike w:val="0"/>
        </w:rPr>
      </w:pPr>
      <w:r>
        <w:rPr>
          <w:b/>
          <w:i w:val="0"/>
          <w:strike w:val="0"/>
        </w:rPr>
        <w:t>Email:</w:t>
      </w:r>
      <w:r>
        <w:rPr>
          <w:b w:val="0"/>
          <w:i w:val="0"/>
          <w:strike w:val="0"/>
        </w:rPr>
        <w:t xml:space="preserve"> support@zazadraft.com</w:t>
      </w:r>
    </w:p>
    <w:p>
      <w:pPr>
        <w:numPr>
          <w:ilvl w:val="0"/>
          <w:numId w:val="1"/>
        </w:numPr>
        <w:rPr>
          <w:b w:val="0"/>
          <w:i w:val="0"/>
          <w:strike w:val="0"/>
        </w:rPr>
      </w:pPr>
      <w:r>
        <w:rPr>
          <w:b/>
          <w:i w:val="0"/>
          <w:strike w:val="0"/>
        </w:rPr>
        <w:t>Live Chat:</w:t>
      </w:r>
      <w:r>
        <w:rPr>
          <w:b w:val="0"/>
          <w:i w:val="0"/>
          <w:strike w:val="0"/>
        </w:rPr>
        <w:t xml:space="preserve"> Available in-app 24/7</w:t>
      </w:r>
    </w:p>
    <w:p>
      <w:pPr>
        <w:rPr>
          <w:b w:val="0"/>
          <w:i w:val="0"/>
          <w:strike w:val="0"/>
        </w:rPr>
      </w:pPr>
      <w:r>
        <w:pict>
          <v:rect id="_x0000_i1036" style="width:468pt;height:1.5pt" o:hrpct="1000" o:hrstd="t" o:hr="t" filled="t" fillcolor="gray" stroked="f">
            <v:path strokeok="f"/>
          </v:rect>
        </w:pict>
      </w:r>
    </w:p>
    <w:p>
      <w:pPr>
        <w:rPr>
          <w:b w:val="0"/>
          <w:i w:val="0"/>
          <w:strike w:val="0"/>
        </w:rPr>
      </w:pPr>
      <w:r>
        <w:rPr>
          <w:b w:val="0"/>
          <w:i/>
          <w:strike w:val="0"/>
        </w:rPr>
        <w:t>© 2025 Zaza Technologies. All rights reserved.</w:t>
      </w:r>
      <w:r>
        <w:rPr>
          <w:b w:val="0"/>
          <w:i w:val="0"/>
          <w:strike w:val="0"/>
        </w:rPr>
        <w:t xml:space="preserve"> </w:t>
      </w:r>
      <w:r>
        <w:rPr>
          <w:b w:val="0"/>
          <w:i/>
          <w:strike w:val="0"/>
        </w:rPr>
        <w:t>Helping teachers thrive.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0000003"/>
    <w:multiLevelType w:val="hybridMultilevel"/>
    <w:tmpl w:val="00000003"/>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00000004"/>
    <w:multiLevelType w:val="hybridMultilevel"/>
    <w:tmpl w:val="00000004"/>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00000005"/>
    <w:multiLevelType w:val="hybridMultilevel"/>
    <w:tmpl w:val="00000005"/>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00000006"/>
    <w:multiLevelType w:val="hybridMultilevel"/>
    <w:tmpl w:val="00000006"/>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00000007"/>
    <w:multiLevelType w:val="hybridMultilevel"/>
    <w:tmpl w:val="00000007"/>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00000008"/>
    <w:multiLevelType w:val="hybridMultilevel"/>
    <w:tmpl w:val="00000008"/>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00000009"/>
    <w:multiLevelType w:val="hybridMultilevel"/>
    <w:tmpl w:val="00000009"/>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FencedCode">
    <w:name w:val="FencedCode"/>
    <w:pPr>
      <w:shd w:val="solid" w:color="E2E2E2" w:fill="auto"/>
    </w:pPr>
    <w:rPr>
      <w:rFonts w:ascii="Consolas" w:eastAsia="Consolas" w:hAnsi="Consolas" w:cs="Consola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