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Schoology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Schoology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The Zaza Draft Schoology integration connects your Zaza Draft workspace with Schoology courses, enabling you to share AI-generated content, create assignments, and sync grades seamlessly within your existing Schoology workflow.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5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Schoology account with instructor permissions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Course sync</w:t>
      </w:r>
      <w:r>
        <w:rPr>
          <w:b w:val="0"/>
          <w:i w:val="0"/>
          <w:strike w:val="0"/>
        </w:rPr>
        <w:t xml:space="preserve"> – Connect your Schoology courses to Zaza Draft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Direct posting</w:t>
      </w:r>
      <w:r>
        <w:rPr>
          <w:b w:val="0"/>
          <w:i w:val="0"/>
          <w:strike w:val="0"/>
        </w:rPr>
        <w:t xml:space="preserve"> – Share content as materials or assignments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 sync</w:t>
      </w:r>
      <w:r>
        <w:rPr>
          <w:b w:val="0"/>
          <w:i w:val="0"/>
          <w:strike w:val="0"/>
        </w:rPr>
        <w:t xml:space="preserve"> – Automatic gradebook synchronization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Folder support</w:t>
      </w:r>
      <w:r>
        <w:rPr>
          <w:b w:val="0"/>
          <w:i w:val="0"/>
          <w:strike w:val="0"/>
        </w:rPr>
        <w:t xml:space="preserve"> – Organize content within Schoology folders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Bulk sharing</w:t>
      </w:r>
      <w:r>
        <w:rPr>
          <w:b w:val="0"/>
          <w:i w:val="0"/>
          <w:strike w:val="0"/>
        </w:rPr>
        <w:t xml:space="preserve"> – Post to multiple courses simultaneously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Student access</w:t>
      </w:r>
      <w:r>
        <w:rPr>
          <w:b w:val="0"/>
          <w:i w:val="0"/>
          <w:strike w:val="0"/>
        </w:rPr>
        <w:t xml:space="preserve"> – Students view content directly in Schoology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Before you begin, ensure you have: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An active Zaza Draft account (Free or Premium)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Schoology account with instructor-level access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At least one active course in Schoology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modern web browser (Chrome, Firefox, Safari, or Edge)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Connect Your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Log in to Zaza Draft at </w:t>
      </w:r>
      <w:r>
        <w:rPr>
          <w:b/>
          <w:i w:val="0"/>
          <w:strike w:val="0"/>
        </w:rPr>
        <w:t>app.zazadraft.com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Navigate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Find </w:t>
      </w:r>
      <w:r>
        <w:rPr>
          <w:b/>
          <w:i w:val="0"/>
          <w:strike w:val="0"/>
        </w:rPr>
        <w:t>Schoology</w:t>
      </w:r>
      <w:r>
        <w:rPr>
          <w:b w:val="0"/>
          <w:i w:val="0"/>
          <w:strike w:val="0"/>
        </w:rPr>
        <w:t xml:space="preserve"> in the Learning Management section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 Schoology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Log in to your Schoology account when prompted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Review permissions and click </w:t>
      </w:r>
      <w:r>
        <w:rPr>
          <w:b/>
          <w:i w:val="0"/>
          <w:strike w:val="0"/>
        </w:rPr>
        <w:t>Authorize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Select Courses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Your Schoology courses will appear after authorization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Check the courses you want to sync with Zaza Draft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For each course, choose sync level: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Basic:</w:t>
      </w:r>
      <w:r>
        <w:rPr>
          <w:b w:val="0"/>
          <w:i w:val="0"/>
          <w:strike w:val="0"/>
        </w:rPr>
        <w:t xml:space="preserve"> Content sharing only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Standard:</w:t>
      </w:r>
      <w:r>
        <w:rPr>
          <w:b w:val="0"/>
          <w:i w:val="0"/>
          <w:strike w:val="0"/>
        </w:rPr>
        <w:t xml:space="preserve"> Content and assignments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Full:</w:t>
      </w:r>
      <w:r>
        <w:rPr>
          <w:b w:val="0"/>
          <w:i w:val="0"/>
          <w:strike w:val="0"/>
        </w:rPr>
        <w:t xml:space="preserve"> Content, assignments, and grades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Save Selection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3: Configure Sync Settings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Access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Schoology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Configure preferences: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Default content type:</w:t>
      </w:r>
      <w:r>
        <w:rPr>
          <w:b w:val="0"/>
          <w:i w:val="0"/>
          <w:strike w:val="0"/>
        </w:rPr>
        <w:t xml:space="preserve"> Page, File, or Link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Assignment defaults:</w:t>
      </w:r>
      <w:r>
        <w:rPr>
          <w:b w:val="0"/>
          <w:i w:val="0"/>
          <w:strike w:val="0"/>
        </w:rPr>
        <w:t xml:space="preserve"> Category, grading period, point value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Folder placement:</w:t>
      </w:r>
      <w:r>
        <w:rPr>
          <w:b w:val="0"/>
          <w:i w:val="0"/>
          <w:strike w:val="0"/>
        </w:rPr>
        <w:t xml:space="preserve"> Root or specific folder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Sync frequency:</w:t>
      </w:r>
      <w:r>
        <w:rPr>
          <w:b w:val="0"/>
          <w:i w:val="0"/>
          <w:strike w:val="0"/>
        </w:rPr>
        <w:t xml:space="preserve"> Real-time or scheduled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Save Settings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4: Start Sharing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Open any content in Zaza Draft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Share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Schoology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destination course(s) and folder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Choose content type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Post to Schoology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Using the Integration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Posting Materials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From your Zaza Draft content, click </w:t>
      </w:r>
      <w:r>
        <w:rPr>
          <w:b/>
          <w:i w:val="0"/>
          <w:strike w:val="0"/>
        </w:rPr>
        <w:t>Share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Schoology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</w:t>
      </w:r>
      <w:r>
        <w:rPr>
          <w:b/>
          <w:i w:val="0"/>
          <w:strike w:val="0"/>
        </w:rPr>
        <w:t>Post as Material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Choose settings: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Target course(s)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Folder location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Material type (Page, File, Link)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Availability dates (optional)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Post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Creating Assignments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Share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Schoology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Create Assignment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Configure assignment options: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Assignment title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Description/instructions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Due date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Category (from your Schoology gradebook)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Point value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Grading scale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Options (allow resubmission, etc.)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Create Assignment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Grade Synchronization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When grading in Zaza Draft, scores automatically sync to Schoology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Manual sync: </w:t>
      </w:r>
      <w:r>
        <w:rPr>
          <w:b/>
          <w:i w:val="0"/>
          <w:strike w:val="0"/>
        </w:rPr>
        <w:t>Assignments</w:t>
      </w:r>
      <w:r>
        <w:rPr>
          <w:b w:val="0"/>
          <w:i w:val="0"/>
          <w:strike w:val="0"/>
        </w:rPr>
        <w:t xml:space="preserve"> → select assignment → </w:t>
      </w:r>
      <w:r>
        <w:rPr>
          <w:b/>
          <w:i w:val="0"/>
          <w:strike w:val="0"/>
        </w:rPr>
        <w:t>Sync Grades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View sync history in assignment details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Grades respect your Schoology grading periods and categories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Importing Schoology Rosters</w:t>
      </w:r>
    </w:p>
    <w:p>
      <w:pPr>
        <w:numPr>
          <w:ilvl w:val="0"/>
          <w:numId w:val="10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Classes</w:t>
      </w:r>
      <w:r>
        <w:rPr>
          <w:b w:val="0"/>
          <w:i w:val="0"/>
          <w:strike w:val="0"/>
        </w:rPr>
        <w:t xml:space="preserve"> in Zaza Draft</w:t>
      </w:r>
    </w:p>
    <w:p>
      <w:pPr>
        <w:numPr>
          <w:ilvl w:val="0"/>
          <w:numId w:val="10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Import from Schoology</w:t>
      </w:r>
    </w:p>
    <w:p>
      <w:pPr>
        <w:numPr>
          <w:ilvl w:val="0"/>
          <w:numId w:val="10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the course to import</w:t>
      </w:r>
    </w:p>
    <w:p>
      <w:pPr>
        <w:numPr>
          <w:ilvl w:val="0"/>
          <w:numId w:val="10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Student data syncs automatically</w:t>
      </w:r>
    </w:p>
    <w:p>
      <w:pPr>
        <w:numPr>
          <w:ilvl w:val="0"/>
          <w:numId w:val="10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Roster updates sync daily or on-demand</w:t>
      </w:r>
    </w:p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Connection failed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Verify Schoology credentials and try reconnecting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Courses not appearing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 have instructor role; check course is active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Content not posting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Verify course isn't archived; check folder permissions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Grade sync issues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Confirm assignment exists in both platforms; check grading period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Slow sync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internet connection; try manual sync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Advanced Features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Schoology App Center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is available in the Schoology App Center for easy access:</w:t>
      </w:r>
    </w:p>
    <w:p>
      <w:pPr>
        <w:numPr>
          <w:ilvl w:val="0"/>
          <w:numId w:val="1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In Schoology, go to </w:t>
      </w:r>
      <w:r>
        <w:rPr>
          <w:b/>
          <w:i w:val="0"/>
          <w:strike w:val="0"/>
        </w:rPr>
        <w:t>App Center</w:t>
      </w:r>
    </w:p>
    <w:p>
      <w:pPr>
        <w:numPr>
          <w:ilvl w:val="0"/>
          <w:numId w:val="1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Search for "Zaza Draft"</w:t>
      </w:r>
    </w:p>
    <w:p>
      <w:pPr>
        <w:numPr>
          <w:ilvl w:val="0"/>
          <w:numId w:val="1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Install</w:t>
      </w:r>
    </w:p>
    <w:p>
      <w:pPr>
        <w:numPr>
          <w:ilvl w:val="0"/>
          <w:numId w:val="1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Access Zaza Draft directly from your Schoology navigation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API Integration (For Admins)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supports Schoology API for district-wide deployment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Contact enterprise@zazadraft.com for implementation details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SSO integration available for enterprise accounts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  <w:r>
        <w:rPr>
          <w:b w:val="0"/>
          <w:i w:val="0"/>
          <w:strike w:val="0"/>
        </w:rPr>
        <w:t xml:space="preserve"> data handling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SOC 2 Type II certified</w:t>
      </w:r>
      <w:r>
        <w:rPr>
          <w:b w:val="0"/>
          <w:i w:val="0"/>
          <w:strike w:val="0"/>
        </w:rPr>
        <w:t xml:space="preserve"> infrastructure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Industry-standard encryption (TLS 1.3)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Minimal data access – only what's needed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Revoke access anytime via Settings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No student data sold or shared</w:t>
      </w:r>
    </w:p>
    <w:p>
      <w:pPr>
        <w:rPr>
          <w:b w:val="0"/>
          <w:i w:val="0"/>
          <w:strike w:val="0"/>
        </w:rPr>
      </w:pPr>
      <w:r>
        <w:pict>
          <v:rect id="_x0000_i1033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Need help? We're here for you.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Center: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Live Chat:</w:t>
      </w:r>
      <w:r>
        <w:rPr>
          <w:b w:val="0"/>
          <w:i w:val="0"/>
          <w:strike w:val="0"/>
        </w:rPr>
        <w:t xml:space="preserve"> Available in-app 24/7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Schoology resources:</w:t>
      </w:r>
      <w:r>
        <w:rPr>
          <w:b w:val="0"/>
          <w:i w:val="0"/>
          <w:strike w:val="0"/>
        </w:rPr>
        <w:t xml:space="preserve"> zazadraft.com/schoology</w:t>
      </w:r>
    </w:p>
    <w:p>
      <w:pPr>
        <w:rPr>
          <w:b w:val="0"/>
          <w:i w:val="0"/>
          <w:strike w:val="0"/>
        </w:rPr>
      </w:pPr>
      <w:r>
        <w:pict>
          <v:rect id="_x0000_i1034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  <w:r>
        <w:rPr>
          <w:b w:val="0"/>
          <w:i w:val="0"/>
          <w:strike w:val="0"/>
        </w:rPr>
        <w:t xml:space="preserve"> </w:t>
      </w:r>
      <w:r>
        <w:rPr>
          <w:b w:val="0"/>
          <w:i/>
          <w:strike w:val="0"/>
        </w:rPr>
        <w:t>Helping teachers thrive.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0000000A"/>
    <w:multiLevelType w:val="hybrid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0000000B"/>
    <w:multiLevelType w:val="hybrid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