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11.0 -->
  <w:body>
    <w:p>
      <w:pPr>
        <w:pStyle w:val="Heading1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Remind Integration Guide</w:t>
      </w:r>
    </w:p>
    <w:p>
      <w:pPr>
        <w:pStyle w:val="Heading2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Zaza Draft × Remind</w:t>
      </w:r>
    </w:p>
    <w:p>
      <w:pPr>
        <w:rPr>
          <w:b w:val="0"/>
          <w:i w:val="0"/>
          <w:strike w:val="0"/>
        </w:rPr>
      </w:pPr>
      <w:r>
        <w:pict>
          <v:rect id="_x0000_i1025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Overview</w:t>
      </w:r>
    </w:p>
    <w:p>
      <w:p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The Zaza Draft Remind integration enables you to draft empathetic, clear, and professional announcements using AI and push them directly to your Remind classes.</w:t>
      </w:r>
    </w:p>
    <w:p>
      <w:pPr>
        <w:rPr>
          <w:b w:val="0"/>
          <w:i w:val="0"/>
          <w:strike w:val="0"/>
        </w:rPr>
      </w:pPr>
      <w:r>
        <w:rPr>
          <w:b/>
          <w:i w:val="0"/>
          <w:strike w:val="0"/>
        </w:rPr>
        <w:t>Setup Time:</w:t>
      </w:r>
      <w:r>
        <w:rPr>
          <w:b w:val="0"/>
          <w:i w:val="0"/>
          <w:strike w:val="0"/>
        </w:rPr>
        <w:t xml:space="preserve"> 3 minutes</w:t>
        <w:br/>
      </w:r>
      <w:r>
        <w:rPr>
          <w:b/>
          <w:i w:val="0"/>
          <w:strike w:val="0"/>
        </w:rPr>
        <w:t>Difficulty:</w:t>
      </w:r>
      <w:r>
        <w:rPr>
          <w:b w:val="0"/>
          <w:i w:val="0"/>
          <w:strike w:val="0"/>
        </w:rPr>
        <w:t xml:space="preserve"> Easy</w:t>
        <w:br/>
      </w:r>
      <w:r>
        <w:rPr>
          <w:b/>
          <w:i w:val="0"/>
          <w:strike w:val="0"/>
        </w:rPr>
        <w:t>Requirements:</w:t>
      </w:r>
      <w:r>
        <w:rPr>
          <w:b w:val="0"/>
          <w:i w:val="0"/>
          <w:strike w:val="0"/>
        </w:rPr>
        <w:t xml:space="preserve"> Active Remind account</w:t>
      </w:r>
    </w:p>
    <w:p>
      <w:pPr>
        <w:rPr>
          <w:b w:val="0"/>
          <w:i w:val="0"/>
          <w:strike w:val="0"/>
        </w:rPr>
      </w:pPr>
      <w:r>
        <w:pict>
          <v:rect id="_x0000_i1026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Key Benefits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Draft in Zaza</w:t>
      </w:r>
      <w:r>
        <w:rPr>
          <w:b w:val="0"/>
          <w:i w:val="0"/>
          <w:strike w:val="0"/>
        </w:rPr>
        <w:t xml:space="preserve"> – Use AI to refine tone and clarity before sending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Send via Remind</w:t>
      </w:r>
      <w:r>
        <w:rPr>
          <w:b w:val="0"/>
          <w:i w:val="0"/>
          <w:strike w:val="0"/>
        </w:rPr>
        <w:t xml:space="preserve"> – Push messages without copying and pasting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Class announcements</w:t>
      </w:r>
      <w:r>
        <w:rPr>
          <w:b w:val="0"/>
          <w:i w:val="0"/>
          <w:strike w:val="0"/>
        </w:rPr>
        <w:t xml:space="preserve"> – Broadcast to all parents/students instantly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Schedule sends</w:t>
      </w:r>
      <w:r>
        <w:rPr>
          <w:b w:val="0"/>
          <w:i w:val="0"/>
          <w:strike w:val="0"/>
        </w:rPr>
        <w:t xml:space="preserve"> – Draft now, send later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Translation support</w:t>
      </w:r>
      <w:r>
        <w:rPr>
          <w:b w:val="0"/>
          <w:i w:val="0"/>
          <w:strike w:val="0"/>
        </w:rPr>
        <w:t xml:space="preserve"> – Draft in English, translate, and send via Remind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Character check</w:t>
      </w:r>
      <w:r>
        <w:rPr>
          <w:b w:val="0"/>
          <w:i w:val="0"/>
          <w:strike w:val="0"/>
        </w:rPr>
        <w:t xml:space="preserve"> – AI ensures messages fit SMS limits</w:t>
      </w:r>
    </w:p>
    <w:p>
      <w:pPr>
        <w:rPr>
          <w:b w:val="0"/>
          <w:i w:val="0"/>
          <w:strike w:val="0"/>
        </w:rPr>
      </w:pPr>
      <w:r>
        <w:pict>
          <v:rect id="_x0000_i1027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Prerequisites</w:t>
      </w:r>
    </w:p>
    <w:p>
      <w:pPr>
        <w:numPr>
          <w:ilvl w:val="0"/>
          <w:numId w:val="2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Zaza Draft account</w:t>
      </w:r>
    </w:p>
    <w:p>
      <w:pPr>
        <w:numPr>
          <w:ilvl w:val="0"/>
          <w:numId w:val="2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Remind account (free or paid)</w:t>
      </w:r>
    </w:p>
    <w:p>
      <w:pPr>
        <w:numPr>
          <w:ilvl w:val="0"/>
          <w:numId w:val="2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Owner access to at least one Remind class</w:t>
      </w:r>
    </w:p>
    <w:p>
      <w:pPr>
        <w:rPr>
          <w:b w:val="0"/>
          <w:i w:val="0"/>
          <w:strike w:val="0"/>
        </w:rPr>
      </w:pPr>
      <w:r>
        <w:pict>
          <v:rect id="_x0000_i1028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Step-by-Step Setup</w:t>
      </w:r>
    </w:p>
    <w:p>
      <w:pPr>
        <w:pStyle w:val="Heading4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Step 1: Link Account</w:t>
      </w:r>
    </w:p>
    <w:p>
      <w:pPr>
        <w:numPr>
          <w:ilvl w:val="0"/>
          <w:numId w:val="3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Go to </w:t>
      </w:r>
      <w:r>
        <w:rPr>
          <w:b/>
          <w:i w:val="0"/>
          <w:strike w:val="0"/>
        </w:rPr>
        <w:t>Settings</w:t>
      </w:r>
      <w:r>
        <w:rPr>
          <w:b w:val="0"/>
          <w:i w:val="0"/>
          <w:strike w:val="0"/>
        </w:rPr>
        <w:t xml:space="preserve"> → </w:t>
      </w:r>
      <w:r>
        <w:rPr>
          <w:b/>
          <w:i w:val="0"/>
          <w:strike w:val="0"/>
        </w:rPr>
        <w:t>Integrations</w:t>
      </w:r>
    </w:p>
    <w:p>
      <w:pPr>
        <w:numPr>
          <w:ilvl w:val="0"/>
          <w:numId w:val="3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Find </w:t>
      </w:r>
      <w:r>
        <w:rPr>
          <w:b/>
          <w:i w:val="0"/>
          <w:strike w:val="0"/>
        </w:rPr>
        <w:t>Remind</w:t>
      </w:r>
      <w:r>
        <w:rPr>
          <w:b w:val="0"/>
          <w:i w:val="0"/>
          <w:strike w:val="0"/>
        </w:rPr>
        <w:t xml:space="preserve"> and click </w:t>
      </w:r>
      <w:r>
        <w:rPr>
          <w:b/>
          <w:i w:val="0"/>
          <w:strike w:val="0"/>
        </w:rPr>
        <w:t>Connect</w:t>
      </w:r>
    </w:p>
    <w:p>
      <w:pPr>
        <w:numPr>
          <w:ilvl w:val="0"/>
          <w:numId w:val="3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You will be redirected to Remind's login page</w:t>
      </w:r>
    </w:p>
    <w:p>
      <w:pPr>
        <w:numPr>
          <w:ilvl w:val="0"/>
          <w:numId w:val="3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Authorise Zaza Draft to access your classes</w:t>
      </w:r>
    </w:p>
    <w:p>
      <w:pPr>
        <w:pStyle w:val="Heading4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Step 2: Select Classes</w:t>
      </w:r>
    </w:p>
    <w:p>
      <w:pPr>
        <w:numPr>
          <w:ilvl w:val="0"/>
          <w:numId w:val="4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Select which classes you want to send messages to</w:t>
      </w:r>
    </w:p>
    <w:p>
      <w:pPr>
        <w:numPr>
          <w:ilvl w:val="0"/>
          <w:numId w:val="4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Set your default class (optional)</w:t>
      </w:r>
    </w:p>
    <w:p>
      <w:pPr>
        <w:pStyle w:val="Heading4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Step 3: Sending</w:t>
      </w:r>
    </w:p>
    <w:p>
      <w:pPr>
        <w:numPr>
          <w:ilvl w:val="0"/>
          <w:numId w:val="5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Use the "Parent Communication" tool in Zaza Draft</w:t>
      </w:r>
    </w:p>
    <w:p>
      <w:pPr>
        <w:numPr>
          <w:ilvl w:val="0"/>
          <w:numId w:val="5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Click </w:t>
      </w:r>
      <w:r>
        <w:rPr>
          <w:b/>
          <w:i w:val="0"/>
          <w:strike w:val="0"/>
        </w:rPr>
        <w:t>Export/Send</w:t>
      </w:r>
      <w:r>
        <w:rPr>
          <w:b w:val="0"/>
          <w:i w:val="0"/>
          <w:strike w:val="0"/>
        </w:rPr>
        <w:t xml:space="preserve"> → </w:t>
      </w:r>
      <w:r>
        <w:rPr>
          <w:b/>
          <w:i w:val="0"/>
          <w:strike w:val="0"/>
        </w:rPr>
        <w:t>Remind</w:t>
      </w:r>
    </w:p>
    <w:p>
      <w:pPr>
        <w:numPr>
          <w:ilvl w:val="0"/>
          <w:numId w:val="5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Select the class and hit </w:t>
      </w:r>
      <w:r>
        <w:rPr>
          <w:b/>
          <w:i w:val="0"/>
          <w:strike w:val="0"/>
        </w:rPr>
        <w:t>Send</w:t>
      </w:r>
    </w:p>
    <w:p>
      <w:pPr>
        <w:rPr>
          <w:b w:val="0"/>
          <w:i w:val="0"/>
          <w:strike w:val="0"/>
        </w:rPr>
      </w:pPr>
      <w:r>
        <w:pict>
          <v:rect id="_x0000_i1029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Troubleshooting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40"/>
        <w:gridCol w:w="1440"/>
      </w:tblGrid>
      <w:tr>
        <w:tblPrEx>
          <w:tblW w:w="5000" w:type="pct"/>
        </w:tblPrEx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Issue</w:t>
            </w:r>
          </w:p>
        </w:tc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Solution</w:t>
            </w:r>
          </w:p>
        </w:tc>
      </w:tr>
      <w:tr>
        <w:tblPrEx>
          <w:tblW w:w="5000" w:type="pct"/>
        </w:tblPrEx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Message too long</w:t>
            </w:r>
          </w:p>
        </w:tc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Remind has character limits for SMS; use the "Shorten" AI tool</w:t>
            </w:r>
          </w:p>
        </w:tc>
      </w:tr>
      <w:tr>
        <w:tblPrEx>
          <w:tblW w:w="5000" w:type="pct"/>
        </w:tblPrEx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Class not found</w:t>
            </w:r>
          </w:p>
        </w:tc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Ensure you are the owner of the class in Remind</w:t>
            </w:r>
          </w:p>
        </w:tc>
      </w:tr>
      <w:tr>
        <w:tblPrEx>
          <w:tblW w:w="5000" w:type="pct"/>
        </w:tblPrEx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Attachments failed</w:t>
            </w:r>
          </w:p>
        </w:tc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Remind limits file types; try converting to PDF or JPG</w:t>
            </w:r>
          </w:p>
        </w:tc>
      </w:tr>
    </w:tbl>
    <w:p>
      <w:pPr>
        <w:rPr>
          <w:b w:val="0"/>
          <w:i w:val="0"/>
          <w:strike w:val="0"/>
        </w:rPr>
      </w:pPr>
      <w:r>
        <w:pict>
          <v:rect id="_x0000_i1030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Security &amp; Privacy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FERPA compliant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OAuth 2.0</w:t>
      </w:r>
      <w:r>
        <w:rPr>
          <w:b w:val="0"/>
          <w:i w:val="0"/>
          <w:strike w:val="0"/>
        </w:rPr>
        <w:t xml:space="preserve"> authentication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We never store your student's personal phone numbers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Read/Write access limited to message composition and sending</w:t>
      </w:r>
    </w:p>
    <w:p>
      <w:pPr>
        <w:rPr>
          <w:b w:val="0"/>
          <w:i w:val="0"/>
          <w:strike w:val="0"/>
        </w:rPr>
      </w:pPr>
      <w:r>
        <w:pict>
          <v:rect id="_x0000_i1031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Support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Help Centre:</w:t>
      </w:r>
      <w:r>
        <w:rPr>
          <w:b w:val="0"/>
          <w:i w:val="0"/>
          <w:strike w:val="0"/>
        </w:rPr>
        <w:t xml:space="preserve"> help.zazadraft.com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Email:</w:t>
      </w:r>
      <w:r>
        <w:rPr>
          <w:b w:val="0"/>
          <w:i w:val="0"/>
          <w:strike w:val="0"/>
        </w:rPr>
        <w:t xml:space="preserve"> support@zazadraft.com</w:t>
      </w:r>
    </w:p>
    <w:p>
      <w:pPr>
        <w:rPr>
          <w:b w:val="0"/>
          <w:i w:val="0"/>
          <w:strike w:val="0"/>
        </w:rPr>
      </w:pPr>
      <w:r>
        <w:pict>
          <v:rect id="_x0000_i1032" style="width:468pt;height:1.5pt" o:hrpct="1000" o:hrstd="t" o:hr="t" filled="t" fillcolor="gray" stroked="f">
            <v:path strokeok="f"/>
          </v:rect>
        </w:pict>
      </w:r>
    </w:p>
    <w:p>
      <w:pPr>
        <w:rPr>
          <w:b w:val="0"/>
          <w:i w:val="0"/>
          <w:strike w:val="0"/>
        </w:rPr>
      </w:pPr>
      <w:r>
        <w:rPr>
          <w:b w:val="0"/>
          <w:i/>
          <w:strike w:val="0"/>
        </w:rPr>
        <w:t>© 2025 Zaza Technologies. All rights reserved.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">
    <w:nsid w:val="00000003"/>
    <w:multiLevelType w:val="hybrid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">
    <w:nsid w:val="00000004"/>
    <w:multiLevelType w:val="hybrid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4">
    <w:nsid w:val="00000005"/>
    <w:multiLevelType w:val="hybrid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