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>
      <w:pPr>
        <w:pStyle w:val="Heading1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Google Classroom Integration Guide</w:t>
      </w:r>
    </w:p>
    <w:p>
      <w:pPr>
        <w:pStyle w:val="Heading2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× Google Classroom</w:t>
      </w:r>
    </w:p>
    <w:p>
      <w:pPr>
        <w:rPr>
          <w:b w:val="0"/>
          <w:i w:val="0"/>
          <w:strike w:val="0"/>
        </w:rPr>
      </w:pPr>
      <w:r>
        <w:pict>
          <v:rect id="_x0000_i1025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Overview</w:t>
      </w:r>
    </w:p>
    <w:p>
      <w:p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The Zaza Draft Google Classroom integration allows you to seamlessly sync your AI-generated content directly to your Google Classroom courses. Auto-post assignments, share materials with students, and streamline your entire workflow.</w:t>
      </w:r>
    </w:p>
    <w:p>
      <w:pPr>
        <w:rPr>
          <w:b w:val="0"/>
          <w:i w:val="0"/>
          <w:strike w:val="0"/>
        </w:rPr>
      </w:pPr>
      <w:r>
        <w:rPr>
          <w:b/>
          <w:i w:val="0"/>
          <w:strike w:val="0"/>
        </w:rPr>
        <w:t>Setup Time:</w:t>
      </w:r>
      <w:r>
        <w:rPr>
          <w:b w:val="0"/>
          <w:i w:val="0"/>
          <w:strike w:val="0"/>
        </w:rPr>
        <w:t xml:space="preserve"> 5 minutes</w:t>
        <w:br/>
      </w:r>
      <w:r>
        <w:rPr>
          <w:b/>
          <w:i w:val="0"/>
          <w:strike w:val="0"/>
        </w:rPr>
        <w:t>Difficulty:</w:t>
      </w:r>
      <w:r>
        <w:rPr>
          <w:b w:val="0"/>
          <w:i w:val="0"/>
          <w:strike w:val="0"/>
        </w:rPr>
        <w:t xml:space="preserve"> Easy</w:t>
        <w:br/>
      </w:r>
      <w:r>
        <w:rPr>
          <w:b/>
          <w:i w:val="0"/>
          <w:strike w:val="0"/>
        </w:rPr>
        <w:t>Requirements:</w:t>
      </w:r>
      <w:r>
        <w:rPr>
          <w:b w:val="0"/>
          <w:i w:val="0"/>
          <w:strike w:val="0"/>
        </w:rPr>
        <w:t xml:space="preserve"> Google Classroom account with teacher permissions</w:t>
      </w:r>
    </w:p>
    <w:p>
      <w:pPr>
        <w:rPr>
          <w:b w:val="0"/>
          <w:i w:val="0"/>
          <w:strike w:val="0"/>
        </w:rPr>
      </w:pPr>
      <w:r>
        <w:pict>
          <v:rect id="_x0000_i1026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Key Benefits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Auto-sync assignments</w:t>
      </w:r>
      <w:r>
        <w:rPr>
          <w:b w:val="0"/>
          <w:i w:val="0"/>
          <w:strike w:val="0"/>
        </w:rPr>
        <w:t xml:space="preserve"> – Automatically post Zaza Draft content as Classroom assignments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Student roster sync</w:t>
      </w:r>
      <w:r>
        <w:rPr>
          <w:b w:val="0"/>
          <w:i w:val="0"/>
          <w:strike w:val="0"/>
        </w:rPr>
        <w:t xml:space="preserve"> – Import your class rosters directly from Google Classroom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Bulk creation</w:t>
      </w:r>
      <w:r>
        <w:rPr>
          <w:b w:val="0"/>
          <w:i w:val="0"/>
          <w:strike w:val="0"/>
        </w:rPr>
        <w:t xml:space="preserve"> – Create materials for multiple classes simultaneously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One-click sharing</w:t>
      </w:r>
      <w:r>
        <w:rPr>
          <w:b w:val="0"/>
          <w:i w:val="0"/>
          <w:strike w:val="0"/>
        </w:rPr>
        <w:t xml:space="preserve"> – Share content instantly without leaving Zaza Draft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Grade passback</w:t>
      </w:r>
      <w:r>
        <w:rPr>
          <w:b w:val="0"/>
          <w:i w:val="0"/>
          <w:strike w:val="0"/>
        </w:rPr>
        <w:t xml:space="preserve"> – Sync grades back to Google Classroom gradebook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Content organization</w:t>
      </w:r>
      <w:r>
        <w:rPr>
          <w:b w:val="0"/>
          <w:i w:val="0"/>
          <w:strike w:val="0"/>
        </w:rPr>
        <w:t xml:space="preserve"> – Keep materials organized across all your classes</w:t>
      </w:r>
    </w:p>
    <w:p>
      <w:pPr>
        <w:rPr>
          <w:b w:val="0"/>
          <w:i w:val="0"/>
          <w:strike w:val="0"/>
        </w:rPr>
      </w:pPr>
      <w:r>
        <w:pict>
          <v:rect id="_x0000_i1027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Prerequisites</w:t>
      </w:r>
    </w:p>
    <w:p>
      <w:p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Before you begin, ensure you have: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An active Zaza Draft account (Free or Premium)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 Google Classroom account with teacher-level access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At least one active class in Google Classroom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 modern web browser (Chrome, Firefox, Safari, or Edge)</w:t>
      </w:r>
    </w:p>
    <w:p>
      <w:pPr>
        <w:rPr>
          <w:b w:val="0"/>
          <w:i w:val="0"/>
          <w:strike w:val="0"/>
        </w:rPr>
      </w:pPr>
      <w:r>
        <w:pict>
          <v:rect id="_x0000_i1028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Step-by-Step Setup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1: Connect Your Account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Log in to your Zaza Draft account at </w:t>
      </w:r>
      <w:r>
        <w:rPr>
          <w:b/>
          <w:i w:val="0"/>
          <w:strike w:val="0"/>
        </w:rPr>
        <w:t>app.zazadraft.com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Navigate to </w:t>
      </w:r>
      <w:r>
        <w:rPr>
          <w:b/>
          <w:i w:val="0"/>
          <w:strike w:val="0"/>
        </w:rPr>
        <w:t>Settings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Integrations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Locate </w:t>
      </w:r>
      <w:r>
        <w:rPr>
          <w:b/>
          <w:i w:val="0"/>
          <w:strike w:val="0"/>
        </w:rPr>
        <w:t>Google Classroom</w:t>
      </w:r>
      <w:r>
        <w:rPr>
          <w:b w:val="0"/>
          <w:i w:val="0"/>
          <w:strike w:val="0"/>
        </w:rPr>
        <w:t xml:space="preserve"> in the Learning Management section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Connect Google Classroom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Sign in with your Google account when prompted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Review the permissions and click </w:t>
      </w:r>
      <w:r>
        <w:rPr>
          <w:b/>
          <w:i w:val="0"/>
          <w:strike w:val="0"/>
        </w:rPr>
        <w:t>Allow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2: Select Classes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After authorization, you'll see a list of your Google Classroom courses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Check the boxes next to the classes you want to sync with Zaza Draft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Save Selection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Your selected classes will now appear in Zaza Draft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3: Configure Sync Settings</w:t>
      </w:r>
    </w:p>
    <w:p>
      <w:pPr>
        <w:numPr>
          <w:ilvl w:val="0"/>
          <w:numId w:val="5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Go to </w:t>
      </w:r>
      <w:r>
        <w:rPr>
          <w:b/>
          <w:i w:val="0"/>
          <w:strike w:val="0"/>
        </w:rPr>
        <w:t>Settings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Integrations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Google Classroom</w:t>
      </w:r>
    </w:p>
    <w:p>
      <w:pPr>
        <w:numPr>
          <w:ilvl w:val="0"/>
          <w:numId w:val="5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Configure your preferences: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Auto-post assignments:</w:t>
      </w:r>
      <w:r>
        <w:rPr>
          <w:b w:val="0"/>
          <w:i w:val="0"/>
          <w:strike w:val="0"/>
        </w:rPr>
        <w:t xml:space="preserve"> Enable/disable automatic posting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Default assignment type:</w:t>
      </w:r>
      <w:r>
        <w:rPr>
          <w:b w:val="0"/>
          <w:i w:val="0"/>
          <w:strike w:val="0"/>
        </w:rPr>
        <w:t xml:space="preserve"> Classwork, Material, or Question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Grade sync:</w:t>
      </w:r>
      <w:r>
        <w:rPr>
          <w:b w:val="0"/>
          <w:i w:val="0"/>
          <w:strike w:val="0"/>
        </w:rPr>
        <w:t xml:space="preserve"> Enable grade passback to Classroom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Notification preferences:</w:t>
      </w:r>
      <w:r>
        <w:rPr>
          <w:b w:val="0"/>
          <w:i w:val="0"/>
          <w:strike w:val="0"/>
        </w:rPr>
        <w:t xml:space="preserve"> Choose when to receive sync notifications</w:t>
      </w:r>
    </w:p>
    <w:p>
      <w:pPr>
        <w:numPr>
          <w:ilvl w:val="0"/>
          <w:numId w:val="5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Save Settings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4: Start Sharing</w:t>
      </w:r>
    </w:p>
    <w:p>
      <w:pPr>
        <w:numPr>
          <w:ilvl w:val="0"/>
          <w:numId w:val="6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Create or open any content in Zaza Draft</w:t>
      </w:r>
    </w:p>
    <w:p>
      <w:pPr>
        <w:numPr>
          <w:ilvl w:val="0"/>
          <w:numId w:val="6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the </w:t>
      </w:r>
      <w:r>
        <w:rPr>
          <w:b/>
          <w:i w:val="0"/>
          <w:strike w:val="0"/>
        </w:rPr>
        <w:t>Share</w:t>
      </w:r>
      <w:r>
        <w:rPr>
          <w:b w:val="0"/>
          <w:i w:val="0"/>
          <w:strike w:val="0"/>
        </w:rPr>
        <w:t xml:space="preserve"> button in the top-right corner</w:t>
      </w:r>
    </w:p>
    <w:p>
      <w:pPr>
        <w:numPr>
          <w:ilvl w:val="0"/>
          <w:numId w:val="6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Select </w:t>
      </w:r>
      <w:r>
        <w:rPr>
          <w:b/>
          <w:i w:val="0"/>
          <w:strike w:val="0"/>
        </w:rPr>
        <w:t>Google Classroom</w:t>
      </w:r>
      <w:r>
        <w:rPr>
          <w:b w:val="0"/>
          <w:i w:val="0"/>
          <w:strike w:val="0"/>
        </w:rPr>
        <w:t xml:space="preserve"> from the sharing options</w:t>
      </w:r>
    </w:p>
    <w:p>
      <w:pPr>
        <w:numPr>
          <w:ilvl w:val="0"/>
          <w:numId w:val="6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Choose the target class(es)</w:t>
      </w:r>
    </w:p>
    <w:p>
      <w:pPr>
        <w:numPr>
          <w:ilvl w:val="0"/>
          <w:numId w:val="6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Select the content type (Assignment, Material, or Question)</w:t>
      </w:r>
    </w:p>
    <w:p>
      <w:pPr>
        <w:numPr>
          <w:ilvl w:val="0"/>
          <w:numId w:val="6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Add any additional instructions or due dates</w:t>
      </w:r>
    </w:p>
    <w:p>
      <w:pPr>
        <w:numPr>
          <w:ilvl w:val="0"/>
          <w:numId w:val="6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Post to Classroom</w:t>
      </w:r>
    </w:p>
    <w:p>
      <w:pPr>
        <w:rPr>
          <w:b w:val="0"/>
          <w:i w:val="0"/>
          <w:strike w:val="0"/>
        </w:rPr>
      </w:pPr>
      <w:r>
        <w:pict>
          <v:rect id="_x0000_i1029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Using the Integration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Posting Assignments</w:t>
      </w:r>
    </w:p>
    <w:p>
      <w:pPr>
        <w:numPr>
          <w:ilvl w:val="0"/>
          <w:numId w:val="7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Open your completed content in Zaza Draft</w:t>
      </w:r>
    </w:p>
    <w:p>
      <w:pPr>
        <w:numPr>
          <w:ilvl w:val="0"/>
          <w:numId w:val="7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Share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Google Classroom</w:t>
      </w:r>
    </w:p>
    <w:p>
      <w:pPr>
        <w:numPr>
          <w:ilvl w:val="0"/>
          <w:numId w:val="7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Configure assignment settings: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Title (auto-populated from your content)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Instructions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Due date and time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Points value</w:t>
      </w:r>
    </w:p>
    <w:p>
      <w:pPr>
        <w:numPr>
          <w:ilvl w:val="1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Topic/category</w:t>
      </w:r>
    </w:p>
    <w:p>
      <w:pPr>
        <w:numPr>
          <w:ilvl w:val="0"/>
          <w:numId w:val="7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Post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Syncing Student Rosters</w:t>
      </w:r>
    </w:p>
    <w:p>
      <w:pPr>
        <w:numPr>
          <w:ilvl w:val="0"/>
          <w:numId w:val="8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Go to </w:t>
      </w:r>
      <w:r>
        <w:rPr>
          <w:b/>
          <w:i w:val="0"/>
          <w:strike w:val="0"/>
        </w:rPr>
        <w:t>Classes</w:t>
      </w:r>
      <w:r>
        <w:rPr>
          <w:b w:val="0"/>
          <w:i w:val="0"/>
          <w:strike w:val="0"/>
        </w:rPr>
        <w:t xml:space="preserve"> in Zaza Draft</w:t>
      </w:r>
    </w:p>
    <w:p>
      <w:pPr>
        <w:numPr>
          <w:ilvl w:val="0"/>
          <w:numId w:val="8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Sync Roster</w:t>
      </w:r>
      <w:r>
        <w:rPr>
          <w:b w:val="0"/>
          <w:i w:val="0"/>
          <w:strike w:val="0"/>
        </w:rPr>
        <w:t xml:space="preserve"> next to any connected class</w:t>
      </w:r>
    </w:p>
    <w:p>
      <w:pPr>
        <w:numPr>
          <w:ilvl w:val="0"/>
          <w:numId w:val="8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will import the latest student list from Google Classroom</w:t>
      </w:r>
    </w:p>
    <w:p>
      <w:pPr>
        <w:numPr>
          <w:ilvl w:val="0"/>
          <w:numId w:val="8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New students are automatically added; removed students are archived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Grade Passback</w:t>
      </w:r>
    </w:p>
    <w:p>
      <w:pPr>
        <w:numPr>
          <w:ilvl w:val="0"/>
          <w:numId w:val="9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When students complete assignments, grades entered in Zaza Draft automatically sync to Google Classroom</w:t>
      </w:r>
    </w:p>
    <w:p>
      <w:pPr>
        <w:numPr>
          <w:ilvl w:val="0"/>
          <w:numId w:val="9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To manually sync grades, go to </w:t>
      </w:r>
      <w:r>
        <w:rPr>
          <w:b/>
          <w:i w:val="0"/>
          <w:strike w:val="0"/>
        </w:rPr>
        <w:t>Assignments</w:t>
      </w:r>
      <w:r>
        <w:rPr>
          <w:b w:val="0"/>
          <w:i w:val="0"/>
          <w:strike w:val="0"/>
        </w:rPr>
        <w:t xml:space="preserve"> → select assignment → </w:t>
      </w:r>
      <w:r>
        <w:rPr>
          <w:b/>
          <w:i w:val="0"/>
          <w:strike w:val="0"/>
        </w:rPr>
        <w:t>Sync Grades</w:t>
      </w:r>
    </w:p>
    <w:p>
      <w:pPr>
        <w:numPr>
          <w:ilvl w:val="0"/>
          <w:numId w:val="9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Grade passback respects your Classroom grading settings</w:t>
      </w:r>
    </w:p>
    <w:p>
      <w:pPr>
        <w:rPr>
          <w:b w:val="0"/>
          <w:i w:val="0"/>
          <w:strike w:val="0"/>
        </w:rPr>
      </w:pPr>
      <w:r>
        <w:pict>
          <v:rect id="_x0000_i1030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Troubleshooting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40"/>
        <w:gridCol w:w="1440"/>
      </w:tblGrid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Issue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Solution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Connection failed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Ensure you're signed into the correct Google account and have teacher permissions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Classes not appearing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Refresh the connection or check that classes are active in Google Classroom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Posts not syncing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Verify your sync settings and check your internet connection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Grade sync errors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Ensure the assignment exists in both platforms and point values match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Permission denied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Re-authorize the integration in Settings → Integrations</w:t>
            </w:r>
          </w:p>
        </w:tc>
      </w:tr>
    </w:tbl>
    <w:p>
      <w:pPr>
        <w:rPr>
          <w:b w:val="0"/>
          <w:i w:val="0"/>
          <w:strike w:val="0"/>
        </w:rPr>
      </w:pPr>
      <w:r>
        <w:pict>
          <v:rect id="_x0000_i1031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Security &amp; Privacy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All integrations are </w:t>
      </w:r>
      <w:r>
        <w:rPr>
          <w:b/>
          <w:i w:val="0"/>
          <w:strike w:val="0"/>
        </w:rPr>
        <w:t>FERPA compliant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Data is encrypted using industry-standard TLS 1.3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only accesses the minimum required Google Classroom data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You can revoke access at any time from Settings → Integrations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No student data is shared with third parties</w:t>
      </w:r>
    </w:p>
    <w:p>
      <w:pPr>
        <w:rPr>
          <w:b w:val="0"/>
          <w:i w:val="0"/>
          <w:strike w:val="0"/>
        </w:rPr>
      </w:pPr>
      <w:r>
        <w:pict>
          <v:rect id="_x0000_i1032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Support</w:t>
      </w:r>
    </w:p>
    <w:p>
      <w:p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Need help? We're here for you.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Help Center:</w:t>
      </w:r>
      <w:r>
        <w:rPr>
          <w:b w:val="0"/>
          <w:i w:val="0"/>
          <w:strike w:val="0"/>
        </w:rPr>
        <w:t xml:space="preserve"> help.zazadraft.com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Email:</w:t>
      </w:r>
      <w:r>
        <w:rPr>
          <w:b w:val="0"/>
          <w:i w:val="0"/>
          <w:strike w:val="0"/>
        </w:rPr>
        <w:t xml:space="preserve"> support@zazadraft.com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Live Chat:</w:t>
      </w:r>
      <w:r>
        <w:rPr>
          <w:b w:val="0"/>
          <w:i w:val="0"/>
          <w:strike w:val="0"/>
        </w:rPr>
        <w:t xml:space="preserve"> Available in-app 24/7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Teacher Resources:</w:t>
      </w:r>
      <w:r>
        <w:rPr>
          <w:b w:val="0"/>
          <w:i w:val="0"/>
          <w:strike w:val="0"/>
        </w:rPr>
        <w:t xml:space="preserve"> zazadraft.com/resources</w:t>
      </w:r>
    </w:p>
    <w:p>
      <w:pPr>
        <w:rPr>
          <w:b w:val="0"/>
          <w:i w:val="0"/>
          <w:strike w:val="0"/>
        </w:rPr>
      </w:pPr>
      <w:r>
        <w:pict>
          <v:rect id="_x0000_i1033" style="width:468pt;height:1.5pt" o:hrpct="1000" o:hrstd="t" o:hr="t" filled="t" fillcolor="gray" stroked="f">
            <v:path strokeok="f"/>
          </v:rect>
        </w:pict>
      </w:r>
    </w:p>
    <w:p>
      <w:pPr>
        <w:rPr>
          <w:b w:val="0"/>
          <w:i w:val="0"/>
          <w:strike w:val="0"/>
        </w:rPr>
      </w:pPr>
      <w:r>
        <w:rPr>
          <w:b w:val="0"/>
          <w:i/>
          <w:strike w:val="0"/>
        </w:rPr>
        <w:t>© 2025 Zaza Technologies. All rights reserved.</w:t>
      </w:r>
      <w:r>
        <w:rPr>
          <w:b w:val="0"/>
          <w:i w:val="0"/>
          <w:strike w:val="0"/>
        </w:rPr>
        <w:t xml:space="preserve"> </w:t>
      </w:r>
      <w:r>
        <w:rPr>
          <w:b w:val="0"/>
          <w:i/>
          <w:strike w:val="0"/>
        </w:rPr>
        <w:t>Helping teachers thrive.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0000004"/>
    <w:multiLevelType w:val="hybrid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00000005"/>
    <w:multiLevelType w:val="hybrid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00000006"/>
    <w:multiLevelType w:val="hybrid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00000007"/>
    <w:multiLevelType w:val="hybrid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00000008"/>
    <w:multiLevelType w:val="hybrid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00000009"/>
    <w:multiLevelType w:val="hybrid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