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>
      <w:pPr>
        <w:pStyle w:val="Heading1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ClassDojo Integration Guide</w:t>
      </w:r>
    </w:p>
    <w:p>
      <w:pPr>
        <w:pStyle w:val="Heading2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× ClassDojo</w:t>
      </w:r>
    </w:p>
    <w:p>
      <w:pPr>
        <w:rPr>
          <w:b w:val="0"/>
          <w:i w:val="0"/>
          <w:strike w:val="0"/>
        </w:rPr>
      </w:pPr>
      <w:r>
        <w:pict>
          <v:rect id="_x0000_i1025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Overview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Share positive moments, newsletters, and behaviour updates directly to ClassDojo Stories and Messages from Zaza Draft.</w:t>
      </w:r>
    </w:p>
    <w:p>
      <w:pPr>
        <w:rPr>
          <w:b w:val="0"/>
          <w:i w:val="0"/>
          <w:strike w:val="0"/>
        </w:rPr>
      </w:pPr>
      <w:r>
        <w:rPr>
          <w:b/>
          <w:i w:val="0"/>
          <w:strike w:val="0"/>
        </w:rPr>
        <w:t>Setup Time:</w:t>
      </w:r>
      <w:r>
        <w:rPr>
          <w:b w:val="0"/>
          <w:i w:val="0"/>
          <w:strike w:val="0"/>
        </w:rPr>
        <w:t xml:space="preserve"> 3 minutes</w:t>
        <w:br/>
      </w:r>
      <w:r>
        <w:rPr>
          <w:b/>
          <w:i w:val="0"/>
          <w:strike w:val="0"/>
        </w:rPr>
        <w:t>Difficulty:</w:t>
      </w:r>
      <w:r>
        <w:rPr>
          <w:b w:val="0"/>
          <w:i w:val="0"/>
          <w:strike w:val="0"/>
        </w:rPr>
        <w:t xml:space="preserve"> Easy</w:t>
        <w:br/>
      </w:r>
      <w:r>
        <w:rPr>
          <w:b/>
          <w:i w:val="0"/>
          <w:strike w:val="0"/>
        </w:rPr>
        <w:t>Requirements:</w:t>
      </w:r>
      <w:r>
        <w:rPr>
          <w:b w:val="0"/>
          <w:i w:val="0"/>
          <w:strike w:val="0"/>
        </w:rPr>
        <w:t xml:space="preserve"> ClassDojo Teacher account</w:t>
      </w:r>
    </w:p>
    <w:p>
      <w:pPr>
        <w:rPr>
          <w:b w:val="0"/>
          <w:i w:val="0"/>
          <w:strike w:val="0"/>
        </w:rPr>
      </w:pPr>
      <w:r>
        <w:pict>
          <v:rect id="_x0000_i1026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Key Benefits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Story posting</w:t>
      </w:r>
      <w:r>
        <w:rPr>
          <w:b w:val="0"/>
          <w:i w:val="0"/>
          <w:strike w:val="0"/>
        </w:rPr>
        <w:t xml:space="preserve"> – Post AI-generated weekly newsletters to Class Story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Message parents</w:t>
      </w:r>
      <w:r>
        <w:rPr>
          <w:b w:val="0"/>
          <w:i w:val="0"/>
          <w:strike w:val="0"/>
        </w:rPr>
        <w:t xml:space="preserve"> – Draft sensitive messages with AI assistance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Behaviour notes</w:t>
      </w:r>
      <w:r>
        <w:rPr>
          <w:b w:val="0"/>
          <w:i w:val="0"/>
          <w:strike w:val="0"/>
        </w:rPr>
        <w:t xml:space="preserve"> – Log observations and send updates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Photo sharing</w:t>
      </w:r>
      <w:r>
        <w:rPr>
          <w:b w:val="0"/>
          <w:i w:val="0"/>
          <w:strike w:val="0"/>
        </w:rPr>
        <w:t xml:space="preserve"> – Attach generated visuals or rubric snapshots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Event updates</w:t>
      </w:r>
      <w:r>
        <w:rPr>
          <w:b w:val="0"/>
          <w:i w:val="0"/>
          <w:strike w:val="0"/>
        </w:rPr>
        <w:t xml:space="preserve"> – Notify parents of upcoming dates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Broadcasts</w:t>
      </w:r>
      <w:r>
        <w:rPr>
          <w:b w:val="0"/>
          <w:i w:val="0"/>
          <w:strike w:val="0"/>
        </w:rPr>
        <w:t xml:space="preserve"> – Send school-wide or class-wide alerts</w:t>
      </w:r>
    </w:p>
    <w:p>
      <w:pPr>
        <w:rPr>
          <w:b w:val="0"/>
          <w:i w:val="0"/>
          <w:strike w:val="0"/>
        </w:rPr>
      </w:pPr>
      <w:r>
        <w:pict>
          <v:rect id="_x0000_i1027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Prerequisites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account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ClassDojo Teacher account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Verified school affiliation</w:t>
      </w:r>
    </w:p>
    <w:p>
      <w:pPr>
        <w:rPr>
          <w:b w:val="0"/>
          <w:i w:val="0"/>
          <w:strike w:val="0"/>
        </w:rPr>
      </w:pPr>
      <w:r>
        <w:pict>
          <v:rect id="_x0000_i1028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Step-by-Step Setup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1: Authentication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Navigate to </w:t>
      </w:r>
      <w:r>
        <w:rPr>
          <w:b/>
          <w:i w:val="0"/>
          <w:strike w:val="0"/>
        </w:rPr>
        <w:t>Integrations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ClassDojo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Connect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Log in with your ClassDojo credentials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2: Configuration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Select your active academic year class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Choose default sharing settings (Story vs. Messages)</w:t>
      </w:r>
    </w:p>
    <w:p>
      <w:pPr>
        <w:rPr>
          <w:b w:val="0"/>
          <w:i w:val="0"/>
          <w:strike w:val="0"/>
        </w:rPr>
      </w:pPr>
      <w:r>
        <w:pict>
          <v:rect id="_x0000_i1029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Troubleshooting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40"/>
        <w:gridCol w:w="1440"/>
      </w:tblGrid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Issue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Solution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Images not appearing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Ensure images are &lt; 5MB and in JPG/PNG format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Parents not notified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Check "Quiet Hours" settings in ClassDojo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Login loop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Disable ad-blockers during initial setup</w:t>
            </w:r>
          </w:p>
        </w:tc>
      </w:tr>
    </w:tbl>
    <w:p>
      <w:pPr>
        <w:rPr>
          <w:b w:val="0"/>
          <w:i w:val="0"/>
          <w:strike w:val="0"/>
        </w:rPr>
      </w:pPr>
      <w:r>
        <w:pict>
          <v:rect id="_x0000_i1030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Security &amp; Privacy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FERPA &amp; COPPA compliant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Secure token exchange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No access to student portfolios unless authorised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Data encryption in transit</w:t>
      </w:r>
    </w:p>
    <w:p>
      <w:pPr>
        <w:rPr>
          <w:b w:val="0"/>
          <w:i w:val="0"/>
          <w:strike w:val="0"/>
        </w:rPr>
      </w:pPr>
      <w:r>
        <w:pict>
          <v:rect id="_x0000_i1031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Support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Help Centre:</w:t>
      </w:r>
      <w:r>
        <w:rPr>
          <w:b w:val="0"/>
          <w:i w:val="0"/>
          <w:strike w:val="0"/>
        </w:rPr>
        <w:t xml:space="preserve"> help.zazadraft.com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Email:</w:t>
      </w:r>
      <w:r>
        <w:rPr>
          <w:b w:val="0"/>
          <w:i w:val="0"/>
          <w:strike w:val="0"/>
        </w:rPr>
        <w:t xml:space="preserve"> support@zazadraft.com</w:t>
      </w:r>
    </w:p>
    <w:p>
      <w:pPr>
        <w:rPr>
          <w:b w:val="0"/>
          <w:i w:val="0"/>
          <w:strike w:val="0"/>
        </w:rPr>
      </w:pPr>
      <w:r>
        <w:pict>
          <v:rect id="_x0000_i1032" style="width:468pt;height:1.5pt" o:hrpct="1000" o:hrstd="t" o:hr="t" filled="t" fillcolor="gray" stroked="f">
            <v:path strokeok="f"/>
          </v:rect>
        </w:pict>
      </w:r>
    </w:p>
    <w:p>
      <w:pPr>
        <w:rPr>
          <w:b w:val="0"/>
          <w:i w:val="0"/>
          <w:strike w:val="0"/>
        </w:rPr>
      </w:pPr>
      <w:r>
        <w:rPr>
          <w:b w:val="0"/>
          <w:i/>
          <w:strike w:val="0"/>
        </w:rPr>
        <w:t>© 2025 Zaza Technologies. All rights reserved.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